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9A" w:rsidRPr="00873FF1" w:rsidRDefault="006A149A" w:rsidP="006A149A">
      <w:pPr>
        <w:tabs>
          <w:tab w:val="left" w:pos="3780"/>
        </w:tabs>
        <w:jc w:val="center"/>
      </w:pPr>
      <w:r>
        <w:rPr>
          <w:noProof/>
          <w:lang w:eastAsia="ru-RU"/>
        </w:rPr>
        <w:drawing>
          <wp:inline distT="0" distB="0" distL="0" distR="0" wp14:anchorId="39ED8546" wp14:editId="681E9456">
            <wp:extent cx="739775" cy="914400"/>
            <wp:effectExtent l="19050" t="0" r="3175" b="0"/>
            <wp:docPr id="1" name="Рисунок 1"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9"/>
                    <a:srcRect/>
                    <a:stretch>
                      <a:fillRect/>
                    </a:stretch>
                  </pic:blipFill>
                  <pic:spPr bwMode="auto">
                    <a:xfrm>
                      <a:off x="0" y="0"/>
                      <a:ext cx="739775" cy="914400"/>
                    </a:xfrm>
                    <a:prstGeom prst="rect">
                      <a:avLst/>
                    </a:prstGeom>
                    <a:noFill/>
                    <a:ln w="9525">
                      <a:noFill/>
                      <a:miter lim="800000"/>
                      <a:headEnd/>
                      <a:tailEnd/>
                    </a:ln>
                  </pic:spPr>
                </pic:pic>
              </a:graphicData>
            </a:graphic>
          </wp:inline>
        </w:drawing>
      </w:r>
    </w:p>
    <w:p w:rsidR="006A149A" w:rsidRPr="006A149A" w:rsidRDefault="006A149A" w:rsidP="006A149A">
      <w:pPr>
        <w:pStyle w:val="af2"/>
        <w:ind w:left="-284" w:hanging="256"/>
        <w:jc w:val="center"/>
        <w:rPr>
          <w:b/>
          <w:spacing w:val="-20"/>
          <w:sz w:val="24"/>
          <w:szCs w:val="24"/>
        </w:rPr>
      </w:pPr>
      <w:r w:rsidRPr="006A149A">
        <w:rPr>
          <w:b/>
          <w:spacing w:val="-20"/>
          <w:sz w:val="24"/>
          <w:szCs w:val="24"/>
        </w:rPr>
        <w:t xml:space="preserve">А Д М И Н И С Т Р А Ц И Я    В О Л О Д А Р С К О Г О    М У Н И Ц И П А Л Ь Н О Г О    </w:t>
      </w:r>
      <w:proofErr w:type="spellStart"/>
      <w:proofErr w:type="gramStart"/>
      <w:r w:rsidRPr="006A149A">
        <w:rPr>
          <w:b/>
          <w:spacing w:val="-20"/>
          <w:sz w:val="24"/>
          <w:szCs w:val="24"/>
        </w:rPr>
        <w:t>О</w:t>
      </w:r>
      <w:proofErr w:type="spellEnd"/>
      <w:proofErr w:type="gramEnd"/>
      <w:r w:rsidRPr="006A149A">
        <w:rPr>
          <w:b/>
          <w:spacing w:val="-20"/>
          <w:sz w:val="24"/>
          <w:szCs w:val="24"/>
        </w:rPr>
        <w:t xml:space="preserve"> К Р У Г А</w:t>
      </w:r>
    </w:p>
    <w:p w:rsidR="006A149A" w:rsidRDefault="006A149A" w:rsidP="006A149A">
      <w:pPr>
        <w:pStyle w:val="af2"/>
        <w:tabs>
          <w:tab w:val="left" w:pos="1440"/>
        </w:tabs>
        <w:ind w:left="-284" w:firstLine="0"/>
        <w:jc w:val="center"/>
        <w:rPr>
          <w:b/>
          <w:sz w:val="24"/>
          <w:szCs w:val="24"/>
        </w:rPr>
      </w:pPr>
      <w:r w:rsidRPr="006A149A">
        <w:rPr>
          <w:b/>
          <w:sz w:val="24"/>
          <w:szCs w:val="24"/>
        </w:rPr>
        <w:t xml:space="preserve">Н И Ж Е Г О </w:t>
      </w:r>
      <w:proofErr w:type="gramStart"/>
      <w:r w:rsidRPr="006A149A">
        <w:rPr>
          <w:b/>
          <w:sz w:val="24"/>
          <w:szCs w:val="24"/>
        </w:rPr>
        <w:t>Р</w:t>
      </w:r>
      <w:proofErr w:type="gramEnd"/>
      <w:r w:rsidRPr="006A149A">
        <w:rPr>
          <w:b/>
          <w:sz w:val="24"/>
          <w:szCs w:val="24"/>
        </w:rPr>
        <w:t xml:space="preserve"> О Д С К О Й    О Б Л А С Т И</w:t>
      </w:r>
    </w:p>
    <w:p w:rsidR="006A149A" w:rsidRPr="006A149A" w:rsidRDefault="006A149A" w:rsidP="006A149A">
      <w:pPr>
        <w:pStyle w:val="af2"/>
        <w:tabs>
          <w:tab w:val="left" w:pos="1440"/>
        </w:tabs>
        <w:ind w:left="-284" w:firstLine="0"/>
        <w:jc w:val="center"/>
        <w:rPr>
          <w:b/>
          <w:sz w:val="20"/>
          <w:szCs w:val="24"/>
        </w:rPr>
      </w:pPr>
    </w:p>
    <w:p w:rsidR="006A149A" w:rsidRPr="006A149A" w:rsidRDefault="006A149A" w:rsidP="006A149A">
      <w:pPr>
        <w:pStyle w:val="3"/>
        <w:rPr>
          <w:szCs w:val="32"/>
        </w:rPr>
      </w:pPr>
      <w:proofErr w:type="gramStart"/>
      <w:r w:rsidRPr="006A149A">
        <w:rPr>
          <w:szCs w:val="32"/>
        </w:rPr>
        <w:t>П</w:t>
      </w:r>
      <w:proofErr w:type="gramEnd"/>
      <w:r w:rsidRPr="006A149A">
        <w:rPr>
          <w:szCs w:val="32"/>
        </w:rPr>
        <w:t xml:space="preserve"> О С Т А Н О В Л Е Н И Е</w:t>
      </w:r>
    </w:p>
    <w:p w:rsidR="006A149A" w:rsidRPr="006A149A" w:rsidRDefault="006A149A" w:rsidP="006A149A">
      <w:pPr>
        <w:spacing w:line="240" w:lineRule="auto"/>
        <w:rPr>
          <w:rFonts w:ascii="Times New Roman" w:hAnsi="Times New Roman"/>
          <w:sz w:val="32"/>
        </w:rPr>
      </w:pPr>
    </w:p>
    <w:p w:rsidR="0077232D" w:rsidRPr="006A149A" w:rsidRDefault="006A149A" w:rsidP="006A149A">
      <w:pPr>
        <w:spacing w:line="240" w:lineRule="auto"/>
        <w:rPr>
          <w:rFonts w:ascii="Times New Roman" w:hAnsi="Times New Roman"/>
          <w:sz w:val="28"/>
          <w:szCs w:val="28"/>
        </w:rPr>
      </w:pPr>
      <w:r w:rsidRPr="006A149A">
        <w:rPr>
          <w:rFonts w:ascii="Times New Roman" w:hAnsi="Times New Roman"/>
          <w:sz w:val="28"/>
          <w:szCs w:val="28"/>
        </w:rPr>
        <w:t>От</w:t>
      </w:r>
      <w:r>
        <w:rPr>
          <w:rFonts w:ascii="Times New Roman" w:hAnsi="Times New Roman"/>
          <w:sz w:val="28"/>
          <w:szCs w:val="28"/>
        </w:rPr>
        <w:t xml:space="preserve"> </w:t>
      </w:r>
      <w:r w:rsidR="00FF55E5">
        <w:rPr>
          <w:rFonts w:ascii="Times New Roman" w:hAnsi="Times New Roman"/>
          <w:sz w:val="28"/>
          <w:szCs w:val="28"/>
        </w:rPr>
        <w:t>03.12.2025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149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6A149A">
        <w:rPr>
          <w:rFonts w:ascii="Times New Roman" w:hAnsi="Times New Roman"/>
          <w:sz w:val="28"/>
          <w:szCs w:val="28"/>
        </w:rPr>
        <w:t xml:space="preserve">   </w:t>
      </w:r>
      <w:r>
        <w:rPr>
          <w:rFonts w:ascii="Times New Roman" w:hAnsi="Times New Roman"/>
          <w:sz w:val="28"/>
          <w:szCs w:val="28"/>
        </w:rPr>
        <w:t xml:space="preserve">    </w:t>
      </w:r>
      <w:r w:rsidRPr="006A149A">
        <w:rPr>
          <w:rFonts w:ascii="Times New Roman" w:hAnsi="Times New Roman"/>
          <w:sz w:val="28"/>
          <w:szCs w:val="28"/>
        </w:rPr>
        <w:t xml:space="preserve"> №</w:t>
      </w:r>
      <w:r w:rsidR="00FF55E5">
        <w:rPr>
          <w:rFonts w:ascii="Times New Roman" w:hAnsi="Times New Roman"/>
          <w:sz w:val="28"/>
          <w:szCs w:val="28"/>
        </w:rPr>
        <w:t xml:space="preserve"> 3935</w:t>
      </w:r>
    </w:p>
    <w:p w:rsidR="002F2A1D" w:rsidRDefault="002F2A1D" w:rsidP="006A149A">
      <w:pPr>
        <w:tabs>
          <w:tab w:val="left" w:pos="709"/>
        </w:tabs>
        <w:spacing w:after="0" w:line="240" w:lineRule="auto"/>
        <w:ind w:firstLine="709"/>
        <w:jc w:val="center"/>
        <w:rPr>
          <w:rFonts w:ascii="Times New Roman" w:hAnsi="Times New Roman"/>
          <w:b/>
          <w:sz w:val="28"/>
        </w:rPr>
      </w:pPr>
    </w:p>
    <w:p w:rsidR="00733A6A" w:rsidRPr="001657E1" w:rsidRDefault="00733A6A" w:rsidP="006A149A">
      <w:pPr>
        <w:widowControl w:val="0"/>
        <w:spacing w:after="0" w:line="240" w:lineRule="auto"/>
        <w:ind w:firstLine="540"/>
        <w:jc w:val="center"/>
        <w:rPr>
          <w:rFonts w:ascii="Times New Roman" w:eastAsia="Times New Roman" w:hAnsi="Times New Roman"/>
          <w:b/>
          <w:snapToGrid w:val="0"/>
          <w:sz w:val="28"/>
          <w:szCs w:val="28"/>
          <w:lang w:eastAsia="ru-RU"/>
        </w:rPr>
      </w:pPr>
      <w:r w:rsidRPr="001657E1">
        <w:rPr>
          <w:rFonts w:ascii="Times New Roman" w:eastAsia="Times New Roman" w:hAnsi="Times New Roman"/>
          <w:b/>
          <w:snapToGrid w:val="0"/>
          <w:sz w:val="28"/>
          <w:szCs w:val="28"/>
          <w:lang w:eastAsia="ru-RU"/>
        </w:rPr>
        <w:t>Об утверждении административного регламента</w:t>
      </w:r>
    </w:p>
    <w:p w:rsidR="00733A6A" w:rsidRPr="001657E1" w:rsidRDefault="00733A6A" w:rsidP="006A149A">
      <w:pPr>
        <w:widowControl w:val="0"/>
        <w:spacing w:after="0" w:line="240" w:lineRule="auto"/>
        <w:ind w:firstLine="540"/>
        <w:jc w:val="center"/>
        <w:rPr>
          <w:rFonts w:ascii="Times New Roman" w:eastAsia="Times New Roman" w:hAnsi="Times New Roman"/>
          <w:b/>
          <w:snapToGrid w:val="0"/>
          <w:sz w:val="28"/>
          <w:szCs w:val="28"/>
          <w:lang w:eastAsia="ru-RU"/>
        </w:rPr>
      </w:pPr>
      <w:r w:rsidRPr="001657E1">
        <w:rPr>
          <w:rFonts w:ascii="Times New Roman" w:eastAsia="Times New Roman" w:hAnsi="Times New Roman"/>
          <w:b/>
          <w:snapToGrid w:val="0"/>
          <w:sz w:val="28"/>
          <w:szCs w:val="28"/>
          <w:lang w:eastAsia="ru-RU"/>
        </w:rPr>
        <w:t xml:space="preserve">по предоставлению муниципальной услуги </w:t>
      </w:r>
      <w:r w:rsidR="007E025D">
        <w:rPr>
          <w:rFonts w:ascii="Times New Roman" w:eastAsia="Times New Roman" w:hAnsi="Times New Roman"/>
          <w:b/>
          <w:snapToGrid w:val="0"/>
          <w:sz w:val="28"/>
          <w:szCs w:val="28"/>
          <w:lang w:eastAsia="ru-RU"/>
        </w:rPr>
        <w:t>«</w:t>
      </w:r>
      <w:r w:rsidRPr="001657E1">
        <w:rPr>
          <w:rFonts w:ascii="Times New Roman" w:eastAsia="Times New Roman" w:hAnsi="Times New Roman"/>
          <w:b/>
          <w:snapToGrid w:val="0"/>
          <w:sz w:val="28"/>
          <w:szCs w:val="28"/>
          <w:lang w:eastAsia="ru-RU"/>
        </w:rPr>
        <w:t>Признание</w:t>
      </w:r>
    </w:p>
    <w:p w:rsidR="00733A6A" w:rsidRPr="001657E1" w:rsidRDefault="00733A6A" w:rsidP="006A149A">
      <w:pPr>
        <w:widowControl w:val="0"/>
        <w:spacing w:after="0" w:line="240" w:lineRule="auto"/>
        <w:ind w:firstLine="540"/>
        <w:jc w:val="center"/>
        <w:rPr>
          <w:rFonts w:ascii="Times New Roman" w:eastAsia="Times New Roman" w:hAnsi="Times New Roman"/>
          <w:b/>
          <w:snapToGrid w:val="0"/>
          <w:sz w:val="28"/>
          <w:szCs w:val="28"/>
          <w:lang w:eastAsia="ru-RU"/>
        </w:rPr>
      </w:pPr>
      <w:r w:rsidRPr="001657E1">
        <w:rPr>
          <w:rFonts w:ascii="Times New Roman" w:eastAsia="Times New Roman" w:hAnsi="Times New Roman"/>
          <w:b/>
          <w:snapToGrid w:val="0"/>
          <w:sz w:val="28"/>
          <w:szCs w:val="28"/>
          <w:lang w:eastAsia="ru-RU"/>
        </w:rPr>
        <w:t>помещения жилым помещением, жилого помещения непригодным</w:t>
      </w:r>
    </w:p>
    <w:p w:rsidR="00733A6A" w:rsidRPr="001657E1" w:rsidRDefault="00733A6A" w:rsidP="006A149A">
      <w:pPr>
        <w:widowControl w:val="0"/>
        <w:spacing w:after="0" w:line="240" w:lineRule="auto"/>
        <w:ind w:firstLine="540"/>
        <w:jc w:val="center"/>
        <w:rPr>
          <w:rFonts w:ascii="Times New Roman" w:eastAsia="Times New Roman" w:hAnsi="Times New Roman"/>
          <w:b/>
          <w:snapToGrid w:val="0"/>
          <w:sz w:val="28"/>
          <w:szCs w:val="28"/>
          <w:lang w:eastAsia="ru-RU"/>
        </w:rPr>
      </w:pPr>
      <w:r w:rsidRPr="001657E1">
        <w:rPr>
          <w:rFonts w:ascii="Times New Roman" w:eastAsia="Times New Roman" w:hAnsi="Times New Roman"/>
          <w:b/>
          <w:snapToGrid w:val="0"/>
          <w:sz w:val="28"/>
          <w:szCs w:val="28"/>
          <w:lang w:eastAsia="ru-RU"/>
        </w:rPr>
        <w:t>для проживания, многоквартирного дома аварийным и под</w:t>
      </w:r>
      <w:r w:rsidR="007E025D">
        <w:rPr>
          <w:rFonts w:ascii="Times New Roman" w:eastAsia="Times New Roman" w:hAnsi="Times New Roman"/>
          <w:b/>
          <w:snapToGrid w:val="0"/>
          <w:sz w:val="28"/>
          <w:szCs w:val="28"/>
          <w:lang w:eastAsia="ru-RU"/>
        </w:rPr>
        <w:t>лежащим сносу или реконструкции»</w:t>
      </w:r>
    </w:p>
    <w:p w:rsidR="00733A6A" w:rsidRPr="001657E1" w:rsidRDefault="00733A6A" w:rsidP="00021909">
      <w:pPr>
        <w:widowControl w:val="0"/>
        <w:spacing w:after="0" w:line="240" w:lineRule="auto"/>
        <w:jc w:val="both"/>
        <w:rPr>
          <w:rFonts w:ascii="Times New Roman" w:eastAsia="Times New Roman" w:hAnsi="Times New Roman"/>
          <w:snapToGrid w:val="0"/>
          <w:sz w:val="27"/>
          <w:szCs w:val="27"/>
          <w:lang w:eastAsia="ru-RU"/>
        </w:rPr>
      </w:pPr>
    </w:p>
    <w:p w:rsidR="005927E4" w:rsidRPr="001657E1" w:rsidRDefault="000F776E" w:rsidP="006D32F9">
      <w:pPr>
        <w:suppressAutoHyphens/>
        <w:autoSpaceDE w:val="0"/>
        <w:autoSpaceDN w:val="0"/>
        <w:adjustRightInd w:val="0"/>
        <w:spacing w:after="0" w:line="240" w:lineRule="auto"/>
        <w:ind w:firstLine="709"/>
        <w:jc w:val="both"/>
        <w:rPr>
          <w:rFonts w:ascii="Times New Roman" w:eastAsia="Times New Roman" w:hAnsi="Times New Roman"/>
          <w:snapToGrid w:val="0"/>
          <w:sz w:val="28"/>
          <w:szCs w:val="28"/>
          <w:lang w:eastAsia="ru-RU"/>
        </w:rPr>
      </w:pPr>
      <w:proofErr w:type="gramStart"/>
      <w:r w:rsidRPr="001657E1">
        <w:rPr>
          <w:rFonts w:ascii="Times New Roman" w:hAnsi="Times New Roman"/>
          <w:sz w:val="28"/>
          <w:szCs w:val="28"/>
          <w:lang w:eastAsia="ar-SA"/>
        </w:rPr>
        <w:t xml:space="preserve">В соответствии с </w:t>
      </w:r>
      <w:r w:rsidR="00733A6A" w:rsidRPr="001657E1">
        <w:rPr>
          <w:rFonts w:ascii="Times New Roman" w:hAnsi="Times New Roman"/>
          <w:sz w:val="28"/>
          <w:szCs w:val="28"/>
          <w:lang w:eastAsia="ar-SA"/>
        </w:rPr>
        <w:t xml:space="preserve">Федеральным </w:t>
      </w:r>
      <w:hyperlink r:id="rId10" w:history="1">
        <w:r w:rsidR="00733A6A" w:rsidRPr="001657E1">
          <w:rPr>
            <w:rFonts w:ascii="Times New Roman" w:hAnsi="Times New Roman"/>
            <w:sz w:val="28"/>
            <w:szCs w:val="28"/>
            <w:lang w:eastAsia="ar-SA"/>
          </w:rPr>
          <w:t>законом</w:t>
        </w:r>
      </w:hyperlink>
      <w:r w:rsidR="005E2028" w:rsidRPr="001657E1">
        <w:rPr>
          <w:rFonts w:ascii="Times New Roman" w:hAnsi="Times New Roman"/>
          <w:sz w:val="28"/>
          <w:szCs w:val="28"/>
          <w:lang w:eastAsia="ar-SA"/>
        </w:rPr>
        <w:t xml:space="preserve"> от 27.07.2010 № 210-ФЗ</w:t>
      </w:r>
      <w:r w:rsidR="005E2028" w:rsidRPr="001657E1">
        <w:rPr>
          <w:rFonts w:ascii="Times New Roman" w:hAnsi="Times New Roman"/>
          <w:sz w:val="28"/>
          <w:szCs w:val="28"/>
          <w:lang w:eastAsia="ar-SA"/>
        </w:rPr>
        <w:br/>
      </w:r>
      <w:r w:rsidR="002E68F2" w:rsidRPr="001657E1">
        <w:rPr>
          <w:rFonts w:ascii="Times New Roman" w:hAnsi="Times New Roman"/>
          <w:sz w:val="28"/>
          <w:szCs w:val="28"/>
          <w:lang w:eastAsia="ar-SA"/>
        </w:rPr>
        <w:t>«</w:t>
      </w:r>
      <w:r w:rsidR="00733A6A" w:rsidRPr="001657E1">
        <w:rPr>
          <w:rFonts w:ascii="Times New Roman" w:hAnsi="Times New Roman"/>
          <w:sz w:val="28"/>
          <w:szCs w:val="28"/>
          <w:lang w:eastAsia="ar-SA"/>
        </w:rPr>
        <w:t>Об организации предоставления госуда</w:t>
      </w:r>
      <w:r w:rsidR="002E68F2" w:rsidRPr="001657E1">
        <w:rPr>
          <w:rFonts w:ascii="Times New Roman" w:hAnsi="Times New Roman"/>
          <w:sz w:val="28"/>
          <w:szCs w:val="28"/>
          <w:lang w:eastAsia="ar-SA"/>
        </w:rPr>
        <w:t>рственных и муниципальных услуг»</w:t>
      </w:r>
      <w:r w:rsidR="00733A6A" w:rsidRPr="001657E1">
        <w:rPr>
          <w:rFonts w:ascii="Times New Roman" w:hAnsi="Times New Roman"/>
          <w:sz w:val="28"/>
          <w:szCs w:val="28"/>
          <w:lang w:eastAsia="ar-SA"/>
        </w:rPr>
        <w:t xml:space="preserve">, </w:t>
      </w:r>
      <w:r w:rsidR="00733A6A" w:rsidRPr="001657E1">
        <w:rPr>
          <w:rFonts w:ascii="Times New Roman" w:eastAsia="Times New Roman" w:hAnsi="Times New Roman"/>
          <w:snapToGrid w:val="0"/>
          <w:sz w:val="28"/>
          <w:szCs w:val="28"/>
          <w:lang w:eastAsia="ru-RU"/>
        </w:rPr>
        <w:t>постановлением Прави</w:t>
      </w:r>
      <w:r w:rsidR="002E68F2" w:rsidRPr="001657E1">
        <w:rPr>
          <w:rFonts w:ascii="Times New Roman" w:eastAsia="Times New Roman" w:hAnsi="Times New Roman"/>
          <w:snapToGrid w:val="0"/>
          <w:sz w:val="28"/>
          <w:szCs w:val="28"/>
          <w:lang w:eastAsia="ru-RU"/>
        </w:rPr>
        <w:t>тельства РФ от 28.01.2006 № 47 «</w:t>
      </w:r>
      <w:r w:rsidR="00733A6A" w:rsidRPr="001657E1">
        <w:rPr>
          <w:rFonts w:ascii="Times New Roman" w:eastAsia="Times New Roman" w:hAnsi="Times New Roman"/>
          <w:snapToGrid w:val="0"/>
          <w:sz w:val="28"/>
          <w:szCs w:val="28"/>
          <w:lang w:eastAsia="ru-RU"/>
        </w:rPr>
        <w:t xml:space="preserve">Об утверждении Положения о признании помещения жилым помещением, жилого помещения непригодным для проживания, </w:t>
      </w:r>
      <w:r w:rsidR="005E2028" w:rsidRPr="001657E1">
        <w:rPr>
          <w:rFonts w:ascii="Times New Roman" w:eastAsia="Times New Roman" w:hAnsi="Times New Roman"/>
          <w:snapToGrid w:val="0"/>
          <w:sz w:val="28"/>
          <w:szCs w:val="28"/>
          <w:lang w:eastAsia="ru-RU"/>
        </w:rPr>
        <w:t>многоквартирного дома аварийным</w:t>
      </w:r>
      <w:r w:rsidR="005E2028" w:rsidRPr="001657E1">
        <w:rPr>
          <w:rFonts w:ascii="Times New Roman" w:eastAsia="Times New Roman" w:hAnsi="Times New Roman"/>
          <w:snapToGrid w:val="0"/>
          <w:sz w:val="28"/>
          <w:szCs w:val="28"/>
          <w:lang w:eastAsia="ru-RU"/>
        </w:rPr>
        <w:br/>
      </w:r>
      <w:r w:rsidR="00733A6A" w:rsidRPr="001657E1">
        <w:rPr>
          <w:rFonts w:ascii="Times New Roman" w:eastAsia="Times New Roman" w:hAnsi="Times New Roman"/>
          <w:snapToGrid w:val="0"/>
          <w:sz w:val="28"/>
          <w:szCs w:val="28"/>
          <w:lang w:eastAsia="ru-RU"/>
        </w:rPr>
        <w:t>и подлежащим сносу или реконстру</w:t>
      </w:r>
      <w:r w:rsidR="005E2028" w:rsidRPr="001657E1">
        <w:rPr>
          <w:rFonts w:ascii="Times New Roman" w:eastAsia="Times New Roman" w:hAnsi="Times New Roman"/>
          <w:snapToGrid w:val="0"/>
          <w:sz w:val="28"/>
          <w:szCs w:val="28"/>
          <w:lang w:eastAsia="ru-RU"/>
        </w:rPr>
        <w:t>кции, садового дома жилым домом</w:t>
      </w:r>
      <w:r w:rsidR="005E2028" w:rsidRPr="001657E1">
        <w:rPr>
          <w:rFonts w:ascii="Times New Roman" w:eastAsia="Times New Roman" w:hAnsi="Times New Roman"/>
          <w:snapToGrid w:val="0"/>
          <w:sz w:val="28"/>
          <w:szCs w:val="28"/>
          <w:lang w:eastAsia="ru-RU"/>
        </w:rPr>
        <w:br/>
      </w:r>
      <w:r w:rsidR="002E68F2" w:rsidRPr="001657E1">
        <w:rPr>
          <w:rFonts w:ascii="Times New Roman" w:eastAsia="Times New Roman" w:hAnsi="Times New Roman"/>
          <w:snapToGrid w:val="0"/>
          <w:sz w:val="28"/>
          <w:szCs w:val="28"/>
          <w:lang w:eastAsia="ru-RU"/>
        </w:rPr>
        <w:t>и жилого дома садовым домом»</w:t>
      </w:r>
      <w:r w:rsidR="00733A6A" w:rsidRPr="001657E1">
        <w:rPr>
          <w:rFonts w:ascii="Times New Roman" w:eastAsia="Times New Roman" w:hAnsi="Times New Roman"/>
          <w:snapToGrid w:val="0"/>
          <w:sz w:val="28"/>
          <w:szCs w:val="28"/>
          <w:lang w:eastAsia="ru-RU"/>
        </w:rPr>
        <w:t xml:space="preserve">, постановлением администрации </w:t>
      </w:r>
      <w:r w:rsidR="007E4992" w:rsidRPr="001657E1">
        <w:rPr>
          <w:rFonts w:ascii="Times New Roman" w:eastAsia="Times New Roman" w:hAnsi="Times New Roman"/>
          <w:snapToGrid w:val="0"/>
          <w:sz w:val="28"/>
          <w:szCs w:val="28"/>
          <w:lang w:eastAsia="ru-RU"/>
        </w:rPr>
        <w:t xml:space="preserve">Володарского муниципального округа </w:t>
      </w:r>
      <w:r w:rsidR="005927E4" w:rsidRPr="001657E1">
        <w:rPr>
          <w:rFonts w:ascii="Times New Roman" w:eastAsia="Times New Roman" w:hAnsi="Times New Roman"/>
          <w:snapToGrid w:val="0"/>
          <w:sz w:val="28"/>
          <w:szCs w:val="28"/>
          <w:lang w:eastAsia="ru-RU"/>
        </w:rPr>
        <w:t>от 21.08</w:t>
      </w:r>
      <w:r w:rsidR="00733A6A" w:rsidRPr="001657E1">
        <w:rPr>
          <w:rFonts w:ascii="Times New Roman" w:eastAsia="Times New Roman" w:hAnsi="Times New Roman"/>
          <w:snapToGrid w:val="0"/>
          <w:sz w:val="28"/>
          <w:szCs w:val="28"/>
          <w:lang w:eastAsia="ru-RU"/>
        </w:rPr>
        <w:t>.2023 № 2</w:t>
      </w:r>
      <w:r w:rsidR="005927E4" w:rsidRPr="001657E1">
        <w:rPr>
          <w:rFonts w:ascii="Times New Roman" w:eastAsia="Times New Roman" w:hAnsi="Times New Roman"/>
          <w:snapToGrid w:val="0"/>
          <w:sz w:val="28"/>
          <w:szCs w:val="28"/>
          <w:lang w:eastAsia="ru-RU"/>
        </w:rPr>
        <w:t>434</w:t>
      </w:r>
      <w:r w:rsidR="00733A6A" w:rsidRPr="001657E1">
        <w:rPr>
          <w:rFonts w:ascii="Times New Roman" w:eastAsia="Times New Roman" w:hAnsi="Times New Roman"/>
          <w:snapToGrid w:val="0"/>
          <w:sz w:val="28"/>
          <w:szCs w:val="28"/>
          <w:lang w:eastAsia="ru-RU"/>
        </w:rPr>
        <w:t xml:space="preserve"> </w:t>
      </w:r>
      <w:r w:rsidR="005927E4" w:rsidRPr="001657E1">
        <w:rPr>
          <w:rFonts w:ascii="Times New Roman" w:eastAsia="Times New Roman" w:hAnsi="Times New Roman"/>
          <w:snapToGrid w:val="0"/>
          <w:sz w:val="28"/>
          <w:szCs w:val="28"/>
          <w:lang w:eastAsia="ru-RU"/>
        </w:rPr>
        <w:t>«О</w:t>
      </w:r>
      <w:proofErr w:type="gramEnd"/>
      <w:r w:rsidR="005927E4" w:rsidRPr="001657E1">
        <w:rPr>
          <w:rFonts w:ascii="Times New Roman" w:eastAsia="Times New Roman" w:hAnsi="Times New Roman"/>
          <w:snapToGrid w:val="0"/>
          <w:sz w:val="28"/>
          <w:szCs w:val="28"/>
          <w:lang w:eastAsia="ru-RU"/>
        </w:rPr>
        <w:t xml:space="preserve"> </w:t>
      </w:r>
      <w:proofErr w:type="gramStart"/>
      <w:r w:rsidR="005927E4" w:rsidRPr="001657E1">
        <w:rPr>
          <w:rFonts w:ascii="Times New Roman" w:eastAsia="Times New Roman" w:hAnsi="Times New Roman"/>
          <w:snapToGrid w:val="0"/>
          <w:sz w:val="28"/>
          <w:szCs w:val="28"/>
          <w:lang w:eastAsia="ru-RU"/>
        </w:rPr>
        <w:t>создании межведомственной комиссии при администрации Володарского муниципального округа Нижегородской области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6D32F9" w:rsidRPr="001657E1">
        <w:rPr>
          <w:rFonts w:ascii="Times New Roman" w:eastAsia="Times New Roman" w:hAnsi="Times New Roman"/>
          <w:snapToGrid w:val="0"/>
          <w:sz w:val="28"/>
          <w:szCs w:val="28"/>
          <w:lang w:eastAsia="ru-RU"/>
        </w:rPr>
        <w:t>, постановлением администрации Володарского муниципального округа от 21.08.2023 г. № 2434</w:t>
      </w:r>
      <w:r w:rsidR="00A345AF" w:rsidRPr="001657E1">
        <w:rPr>
          <w:rFonts w:ascii="Times New Roman" w:eastAsia="Times New Roman" w:hAnsi="Times New Roman"/>
          <w:snapToGrid w:val="0"/>
          <w:sz w:val="28"/>
          <w:szCs w:val="28"/>
          <w:lang w:eastAsia="ru-RU"/>
        </w:rPr>
        <w:t xml:space="preserve"> </w:t>
      </w:r>
      <w:r w:rsidR="006D32F9" w:rsidRPr="001657E1">
        <w:rPr>
          <w:rFonts w:ascii="Times New Roman" w:eastAsia="Times New Roman" w:hAnsi="Times New Roman"/>
          <w:snapToGrid w:val="0"/>
          <w:sz w:val="28"/>
          <w:szCs w:val="28"/>
          <w:lang w:eastAsia="ru-RU"/>
        </w:rPr>
        <w:t>«О создании межведомственной комиссии</w:t>
      </w:r>
      <w:r w:rsidR="00A345AF" w:rsidRPr="001657E1">
        <w:rPr>
          <w:rFonts w:ascii="Times New Roman" w:eastAsia="Times New Roman" w:hAnsi="Times New Roman"/>
          <w:snapToGrid w:val="0"/>
          <w:sz w:val="28"/>
          <w:szCs w:val="28"/>
          <w:lang w:eastAsia="ru-RU"/>
        </w:rPr>
        <w:t xml:space="preserve"> </w:t>
      </w:r>
      <w:r w:rsidR="006D32F9" w:rsidRPr="001657E1">
        <w:rPr>
          <w:rFonts w:ascii="Times New Roman" w:eastAsia="Times New Roman" w:hAnsi="Times New Roman"/>
          <w:snapToGrid w:val="0"/>
          <w:sz w:val="28"/>
          <w:szCs w:val="28"/>
          <w:lang w:eastAsia="ru-RU"/>
        </w:rPr>
        <w:t>при администрации Володарского муниципального округа Нижегородской области «О признании помещения</w:t>
      </w:r>
      <w:proofErr w:type="gramEnd"/>
      <w:r w:rsidR="006D32F9" w:rsidRPr="001657E1">
        <w:rPr>
          <w:rFonts w:ascii="Times New Roman" w:eastAsia="Times New Roman" w:hAnsi="Times New Roman"/>
          <w:snapToGrid w:val="0"/>
          <w:sz w:val="28"/>
          <w:szCs w:val="28"/>
          <w:lang w:eastAsia="ru-RU"/>
        </w:rPr>
        <w:t xml:space="preserve">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E68F2" w:rsidRPr="001657E1">
        <w:rPr>
          <w:rFonts w:ascii="Times New Roman" w:eastAsia="Times New Roman" w:hAnsi="Times New Roman"/>
          <w:snapToGrid w:val="0"/>
          <w:sz w:val="28"/>
          <w:szCs w:val="28"/>
          <w:lang w:eastAsia="ru-RU"/>
        </w:rPr>
        <w:t xml:space="preserve"> (в редакции от 24.04.2024 № 1418)</w:t>
      </w:r>
      <w:r w:rsidR="006D32F9" w:rsidRPr="001657E1">
        <w:rPr>
          <w:rFonts w:ascii="Times New Roman" w:eastAsia="Times New Roman" w:hAnsi="Times New Roman"/>
          <w:snapToGrid w:val="0"/>
          <w:sz w:val="28"/>
          <w:szCs w:val="28"/>
          <w:lang w:eastAsia="ru-RU"/>
        </w:rPr>
        <w:t xml:space="preserve">, </w:t>
      </w:r>
      <w:r w:rsidR="005927E4" w:rsidRPr="001657E1">
        <w:rPr>
          <w:rFonts w:ascii="Times New Roman" w:hAnsi="Times New Roman"/>
          <w:sz w:val="28"/>
          <w:szCs w:val="28"/>
          <w:lang w:eastAsia="ar-SA"/>
        </w:rPr>
        <w:t>в целях повышения качества исполнения и доступности муниципальной ус</w:t>
      </w:r>
      <w:r w:rsidR="006D32F9" w:rsidRPr="001657E1">
        <w:rPr>
          <w:rFonts w:ascii="Times New Roman" w:hAnsi="Times New Roman"/>
          <w:sz w:val="28"/>
          <w:szCs w:val="28"/>
          <w:lang w:eastAsia="ar-SA"/>
        </w:rPr>
        <w:t>луги, Администрация Володарского</w:t>
      </w:r>
      <w:r w:rsidR="005927E4" w:rsidRPr="001657E1">
        <w:rPr>
          <w:rFonts w:ascii="Times New Roman" w:hAnsi="Times New Roman"/>
          <w:sz w:val="28"/>
          <w:szCs w:val="28"/>
          <w:lang w:eastAsia="ar-SA"/>
        </w:rPr>
        <w:t xml:space="preserve"> муниципального округа </w:t>
      </w:r>
      <w:proofErr w:type="gramStart"/>
      <w:r w:rsidR="005927E4" w:rsidRPr="001657E1">
        <w:rPr>
          <w:rFonts w:ascii="Times New Roman" w:hAnsi="Times New Roman"/>
          <w:b/>
          <w:sz w:val="28"/>
          <w:szCs w:val="28"/>
          <w:lang w:eastAsia="ar-SA"/>
        </w:rPr>
        <w:t>п</w:t>
      </w:r>
      <w:proofErr w:type="gramEnd"/>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о</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с</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т</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а</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н</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о</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в</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л</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я</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е</w:t>
      </w:r>
      <w:r w:rsidR="006A149A">
        <w:rPr>
          <w:rFonts w:ascii="Times New Roman" w:hAnsi="Times New Roman"/>
          <w:b/>
          <w:sz w:val="28"/>
          <w:szCs w:val="28"/>
          <w:lang w:eastAsia="ar-SA"/>
        </w:rPr>
        <w:t xml:space="preserve"> </w:t>
      </w:r>
      <w:r w:rsidR="005927E4" w:rsidRPr="001657E1">
        <w:rPr>
          <w:rFonts w:ascii="Times New Roman" w:hAnsi="Times New Roman"/>
          <w:b/>
          <w:sz w:val="28"/>
          <w:szCs w:val="28"/>
          <w:lang w:eastAsia="ar-SA"/>
        </w:rPr>
        <w:t>т:</w:t>
      </w:r>
    </w:p>
    <w:p w:rsidR="00733A6A" w:rsidRPr="001657E1" w:rsidRDefault="00733A6A" w:rsidP="00733A6A">
      <w:pPr>
        <w:widowControl w:val="0"/>
        <w:spacing w:after="0" w:line="240" w:lineRule="auto"/>
        <w:ind w:firstLine="709"/>
        <w:jc w:val="both"/>
        <w:rPr>
          <w:rFonts w:ascii="Times New Roman" w:hAnsi="Times New Roman"/>
          <w:sz w:val="28"/>
          <w:szCs w:val="28"/>
          <w:lang w:eastAsia="ar-SA"/>
        </w:rPr>
      </w:pPr>
      <w:r w:rsidRPr="001657E1">
        <w:rPr>
          <w:rFonts w:ascii="Times New Roman" w:hAnsi="Times New Roman"/>
          <w:sz w:val="28"/>
          <w:szCs w:val="28"/>
          <w:lang w:eastAsia="ar-SA"/>
        </w:rPr>
        <w:t xml:space="preserve">1. Утвердить административный </w:t>
      </w:r>
      <w:hyperlink w:anchor="P32">
        <w:r w:rsidRPr="001657E1">
          <w:rPr>
            <w:rFonts w:ascii="Times New Roman" w:hAnsi="Times New Roman"/>
            <w:sz w:val="28"/>
            <w:szCs w:val="28"/>
            <w:lang w:eastAsia="ar-SA"/>
          </w:rPr>
          <w:t>регламент</w:t>
        </w:r>
      </w:hyperlink>
      <w:r w:rsidR="00534A26" w:rsidRPr="001657E1">
        <w:rPr>
          <w:rFonts w:ascii="Times New Roman" w:hAnsi="Times New Roman"/>
          <w:sz w:val="28"/>
          <w:szCs w:val="28"/>
          <w:lang w:eastAsia="ar-SA"/>
        </w:rPr>
        <w:t xml:space="preserve"> Администрации Володарского</w:t>
      </w:r>
      <w:r w:rsidRPr="001657E1">
        <w:rPr>
          <w:rFonts w:ascii="Times New Roman" w:hAnsi="Times New Roman"/>
          <w:sz w:val="28"/>
          <w:szCs w:val="28"/>
          <w:lang w:eastAsia="ar-SA"/>
        </w:rPr>
        <w:t xml:space="preserve"> муниципального округа на предоставление муниципальной услуги "</w:t>
      </w:r>
      <w:r w:rsidRPr="001657E1">
        <w:rPr>
          <w:rFonts w:ascii="Times New Roman" w:eastAsia="Times New Roman" w:hAnsi="Times New Roman"/>
          <w:snapToGrid w:val="0"/>
          <w:sz w:val="28"/>
          <w:szCs w:val="28"/>
          <w:lang w:eastAsia="ru-RU"/>
        </w:rPr>
        <w:t xml:space="preserve">Признание помещения жилым помещением, жилого помещения непригодным для проживания, </w:t>
      </w:r>
      <w:r w:rsidR="006A149A">
        <w:rPr>
          <w:rFonts w:ascii="Times New Roman" w:eastAsia="Times New Roman" w:hAnsi="Times New Roman"/>
          <w:snapToGrid w:val="0"/>
          <w:sz w:val="28"/>
          <w:szCs w:val="28"/>
          <w:lang w:eastAsia="ru-RU"/>
        </w:rPr>
        <w:t xml:space="preserve">многоквартирного дома аварийным </w:t>
      </w:r>
      <w:r w:rsidRPr="001657E1">
        <w:rPr>
          <w:rFonts w:ascii="Times New Roman" w:eastAsia="Times New Roman" w:hAnsi="Times New Roman"/>
          <w:snapToGrid w:val="0"/>
          <w:sz w:val="28"/>
          <w:szCs w:val="28"/>
          <w:lang w:eastAsia="ru-RU"/>
        </w:rPr>
        <w:t xml:space="preserve">и подлежащим сносу или реконструкции" </w:t>
      </w:r>
      <w:r w:rsidRPr="001657E1">
        <w:rPr>
          <w:rFonts w:ascii="Times New Roman" w:hAnsi="Times New Roman"/>
          <w:sz w:val="28"/>
          <w:szCs w:val="28"/>
          <w:lang w:eastAsia="ar-SA"/>
        </w:rPr>
        <w:t>согласно приложению к настоящему постановлению.</w:t>
      </w:r>
    </w:p>
    <w:p w:rsidR="00733A6A" w:rsidRPr="001657E1" w:rsidRDefault="00733A6A" w:rsidP="00733A6A">
      <w:pPr>
        <w:widowControl w:val="0"/>
        <w:spacing w:after="0" w:line="240" w:lineRule="auto"/>
        <w:ind w:firstLine="709"/>
        <w:jc w:val="both"/>
        <w:rPr>
          <w:rFonts w:ascii="Times New Roman" w:eastAsia="Times New Roman" w:hAnsi="Times New Roman"/>
          <w:snapToGrid w:val="0"/>
          <w:sz w:val="28"/>
          <w:szCs w:val="28"/>
          <w:lang w:eastAsia="ru-RU"/>
        </w:rPr>
      </w:pPr>
      <w:r w:rsidRPr="001657E1">
        <w:rPr>
          <w:rFonts w:ascii="Times New Roman" w:hAnsi="Times New Roman"/>
          <w:sz w:val="28"/>
          <w:szCs w:val="28"/>
          <w:lang w:eastAsia="ar-SA"/>
        </w:rPr>
        <w:lastRenderedPageBreak/>
        <w:t>2. Приз</w:t>
      </w:r>
      <w:r w:rsidR="000F776E" w:rsidRPr="001657E1">
        <w:rPr>
          <w:rFonts w:ascii="Times New Roman" w:hAnsi="Times New Roman"/>
          <w:sz w:val="28"/>
          <w:szCs w:val="28"/>
          <w:lang w:eastAsia="ar-SA"/>
        </w:rPr>
        <w:t xml:space="preserve">нать утратившим силу </w:t>
      </w:r>
      <w:r w:rsidRPr="001657E1">
        <w:rPr>
          <w:rFonts w:ascii="Times New Roman" w:hAnsi="Times New Roman"/>
          <w:sz w:val="28"/>
          <w:szCs w:val="28"/>
          <w:lang w:eastAsia="ar-SA"/>
        </w:rPr>
        <w:t xml:space="preserve">постановление от </w:t>
      </w:r>
      <w:r w:rsidR="00AE0589" w:rsidRPr="001657E1">
        <w:rPr>
          <w:rFonts w:ascii="Times New Roman" w:eastAsia="Times New Roman" w:hAnsi="Times New Roman"/>
          <w:snapToGrid w:val="0"/>
          <w:sz w:val="28"/>
          <w:szCs w:val="28"/>
          <w:lang w:eastAsia="ru-RU"/>
        </w:rPr>
        <w:t>19.01.2010 № 8</w:t>
      </w:r>
      <w:r w:rsidR="000A60B2">
        <w:rPr>
          <w:rFonts w:ascii="Times New Roman" w:eastAsia="Times New Roman" w:hAnsi="Times New Roman"/>
          <w:snapToGrid w:val="0"/>
          <w:sz w:val="28"/>
          <w:szCs w:val="28"/>
          <w:lang w:eastAsia="ru-RU"/>
        </w:rPr>
        <w:br/>
      </w:r>
      <w:r w:rsidRPr="001657E1">
        <w:rPr>
          <w:rFonts w:ascii="Times New Roman" w:eastAsia="Times New Roman" w:hAnsi="Times New Roman"/>
          <w:snapToGrid w:val="0"/>
          <w:sz w:val="28"/>
          <w:szCs w:val="28"/>
          <w:lang w:eastAsia="ru-RU"/>
        </w:rPr>
        <w:t>«Об утверждении административного</w:t>
      </w:r>
      <w:r w:rsidR="00AE0589" w:rsidRPr="001657E1">
        <w:rPr>
          <w:rFonts w:ascii="Times New Roman" w:eastAsia="Times New Roman" w:hAnsi="Times New Roman"/>
          <w:snapToGrid w:val="0"/>
          <w:sz w:val="28"/>
          <w:szCs w:val="28"/>
          <w:lang w:eastAsia="ru-RU"/>
        </w:rPr>
        <w:t xml:space="preserve"> регламента</w:t>
      </w:r>
      <w:r w:rsidRPr="001657E1">
        <w:rPr>
          <w:rFonts w:ascii="Times New Roman" w:eastAsia="Times New Roman" w:hAnsi="Times New Roman"/>
          <w:snapToGrid w:val="0"/>
          <w:sz w:val="28"/>
          <w:szCs w:val="28"/>
          <w:lang w:eastAsia="ru-RU"/>
        </w:rPr>
        <w:t xml:space="preserve"> </w:t>
      </w:r>
      <w:r w:rsidR="00AE0589" w:rsidRPr="001657E1">
        <w:rPr>
          <w:rFonts w:ascii="Times New Roman" w:eastAsia="Times New Roman" w:hAnsi="Times New Roman"/>
          <w:snapToGrid w:val="0"/>
          <w:sz w:val="28"/>
          <w:szCs w:val="28"/>
          <w:lang w:eastAsia="ru-RU"/>
        </w:rPr>
        <w:t>администрации Володарского муниципально</w:t>
      </w:r>
      <w:r w:rsidR="000A60B2">
        <w:rPr>
          <w:rFonts w:ascii="Times New Roman" w:eastAsia="Times New Roman" w:hAnsi="Times New Roman"/>
          <w:snapToGrid w:val="0"/>
          <w:sz w:val="28"/>
          <w:szCs w:val="28"/>
          <w:lang w:eastAsia="ru-RU"/>
        </w:rPr>
        <w:t xml:space="preserve">го района Нижегородской области </w:t>
      </w:r>
      <w:r w:rsidR="00AE0589" w:rsidRPr="001657E1">
        <w:rPr>
          <w:rFonts w:ascii="Times New Roman" w:eastAsia="Times New Roman" w:hAnsi="Times New Roman"/>
          <w:snapToGrid w:val="0"/>
          <w:sz w:val="28"/>
          <w:szCs w:val="28"/>
          <w:lang w:eastAsia="ru-RU"/>
        </w:rPr>
        <w:t>по предоставлению муниципальной услуги по признанию жилых помещений муниципального жилищного ф</w:t>
      </w:r>
      <w:r w:rsidR="005E2028" w:rsidRPr="001657E1">
        <w:rPr>
          <w:rFonts w:ascii="Times New Roman" w:eastAsia="Times New Roman" w:hAnsi="Times New Roman"/>
          <w:snapToGrid w:val="0"/>
          <w:sz w:val="28"/>
          <w:szCs w:val="28"/>
          <w:lang w:eastAsia="ru-RU"/>
        </w:rPr>
        <w:t>онда непригодным для проживания</w:t>
      </w:r>
      <w:r w:rsidR="000A60B2">
        <w:rPr>
          <w:rFonts w:ascii="Times New Roman" w:eastAsia="Times New Roman" w:hAnsi="Times New Roman"/>
          <w:snapToGrid w:val="0"/>
          <w:sz w:val="28"/>
          <w:szCs w:val="28"/>
          <w:lang w:eastAsia="ru-RU"/>
        </w:rPr>
        <w:t xml:space="preserve"> </w:t>
      </w:r>
      <w:r w:rsidR="00AE0589" w:rsidRPr="001657E1">
        <w:rPr>
          <w:rFonts w:ascii="Times New Roman" w:eastAsia="Times New Roman" w:hAnsi="Times New Roman"/>
          <w:snapToGrid w:val="0"/>
          <w:sz w:val="28"/>
          <w:szCs w:val="28"/>
          <w:lang w:eastAsia="ru-RU"/>
        </w:rPr>
        <w:t>и многоквартирного дома аварийным и</w:t>
      </w:r>
      <w:r w:rsidRPr="001657E1">
        <w:rPr>
          <w:rFonts w:ascii="Times New Roman" w:eastAsia="Times New Roman" w:hAnsi="Times New Roman"/>
          <w:snapToGrid w:val="0"/>
          <w:sz w:val="28"/>
          <w:szCs w:val="28"/>
          <w:lang w:eastAsia="ru-RU"/>
        </w:rPr>
        <w:t xml:space="preserve"> под</w:t>
      </w:r>
      <w:r w:rsidR="00AE0589" w:rsidRPr="001657E1">
        <w:rPr>
          <w:rFonts w:ascii="Times New Roman" w:eastAsia="Times New Roman" w:hAnsi="Times New Roman"/>
          <w:snapToGrid w:val="0"/>
          <w:sz w:val="28"/>
          <w:szCs w:val="28"/>
          <w:lang w:eastAsia="ru-RU"/>
        </w:rPr>
        <w:t>лежащим сносу или реконструкции»</w:t>
      </w:r>
    </w:p>
    <w:p w:rsidR="00733A6A" w:rsidRPr="001657E1" w:rsidRDefault="002E68F2" w:rsidP="007E025D">
      <w:pPr>
        <w:suppressAutoHyphens/>
        <w:spacing w:after="0" w:line="240" w:lineRule="auto"/>
        <w:ind w:firstLine="709"/>
        <w:jc w:val="both"/>
        <w:rPr>
          <w:rFonts w:ascii="Times New Roman" w:hAnsi="Times New Roman"/>
          <w:sz w:val="28"/>
          <w:szCs w:val="28"/>
          <w:lang w:eastAsia="ar-SA"/>
        </w:rPr>
      </w:pPr>
      <w:r w:rsidRPr="001657E1">
        <w:rPr>
          <w:rFonts w:ascii="Times New Roman" w:hAnsi="Times New Roman"/>
          <w:sz w:val="28"/>
          <w:szCs w:val="28"/>
          <w:lang w:eastAsia="ar-SA"/>
        </w:rPr>
        <w:t>3</w:t>
      </w:r>
      <w:r w:rsidR="00733A6A" w:rsidRPr="001657E1">
        <w:rPr>
          <w:rFonts w:ascii="Times New Roman" w:hAnsi="Times New Roman"/>
          <w:sz w:val="28"/>
          <w:szCs w:val="28"/>
          <w:lang w:eastAsia="ar-SA"/>
        </w:rPr>
        <w:t>. Обеспечить опублик</w:t>
      </w:r>
      <w:r w:rsidR="007E025D">
        <w:rPr>
          <w:rFonts w:ascii="Times New Roman" w:hAnsi="Times New Roman"/>
          <w:sz w:val="28"/>
          <w:szCs w:val="28"/>
          <w:lang w:eastAsia="ar-SA"/>
        </w:rPr>
        <w:t xml:space="preserve">ование настоящего постановления </w:t>
      </w:r>
      <w:r w:rsidR="00733A6A" w:rsidRPr="001657E1">
        <w:rPr>
          <w:rFonts w:ascii="Times New Roman" w:hAnsi="Times New Roman"/>
          <w:sz w:val="28"/>
          <w:szCs w:val="28"/>
          <w:lang w:eastAsia="ar-SA"/>
        </w:rPr>
        <w:t xml:space="preserve">на официальном </w:t>
      </w:r>
      <w:r w:rsidR="00534A26" w:rsidRPr="001657E1">
        <w:rPr>
          <w:rFonts w:ascii="Times New Roman" w:hAnsi="Times New Roman"/>
          <w:sz w:val="28"/>
          <w:szCs w:val="28"/>
          <w:lang w:eastAsia="ar-SA"/>
        </w:rPr>
        <w:t>сайте Администрации Володарского</w:t>
      </w:r>
      <w:r w:rsidR="00733A6A" w:rsidRPr="001657E1">
        <w:rPr>
          <w:rFonts w:ascii="Times New Roman" w:hAnsi="Times New Roman"/>
          <w:sz w:val="28"/>
          <w:szCs w:val="28"/>
          <w:lang w:eastAsia="ar-SA"/>
        </w:rPr>
        <w:t xml:space="preserve"> муниципального округа Нижегородской области в информационно-телекоммуникационной сети «Интернет».</w:t>
      </w:r>
    </w:p>
    <w:p w:rsidR="00733A6A" w:rsidRPr="001657E1" w:rsidRDefault="002E68F2" w:rsidP="00733A6A">
      <w:pPr>
        <w:suppressAutoHyphens/>
        <w:spacing w:after="0" w:line="240" w:lineRule="auto"/>
        <w:ind w:firstLine="709"/>
        <w:jc w:val="both"/>
        <w:rPr>
          <w:rFonts w:ascii="Times New Roman" w:hAnsi="Times New Roman"/>
          <w:sz w:val="28"/>
          <w:szCs w:val="28"/>
          <w:lang w:eastAsia="ar-SA"/>
        </w:rPr>
      </w:pPr>
      <w:r w:rsidRPr="001657E1">
        <w:rPr>
          <w:rFonts w:ascii="Times New Roman" w:hAnsi="Times New Roman"/>
          <w:sz w:val="28"/>
          <w:szCs w:val="28"/>
          <w:lang w:eastAsia="ar-SA"/>
        </w:rPr>
        <w:t>4</w:t>
      </w:r>
      <w:r w:rsidR="00733A6A" w:rsidRPr="001657E1">
        <w:rPr>
          <w:rFonts w:ascii="Times New Roman" w:hAnsi="Times New Roman"/>
          <w:sz w:val="28"/>
          <w:szCs w:val="28"/>
          <w:lang w:eastAsia="ar-SA"/>
        </w:rPr>
        <w:t xml:space="preserve">. </w:t>
      </w:r>
      <w:proofErr w:type="gramStart"/>
      <w:r w:rsidR="00733A6A" w:rsidRPr="001657E1">
        <w:rPr>
          <w:rFonts w:ascii="Times New Roman" w:hAnsi="Times New Roman"/>
          <w:sz w:val="28"/>
          <w:szCs w:val="28"/>
          <w:lang w:eastAsia="ar-SA"/>
        </w:rPr>
        <w:t>Контроль за</w:t>
      </w:r>
      <w:proofErr w:type="gramEnd"/>
      <w:r w:rsidR="00733A6A" w:rsidRPr="001657E1">
        <w:rPr>
          <w:rFonts w:ascii="Times New Roman" w:hAnsi="Times New Roman"/>
          <w:sz w:val="28"/>
          <w:szCs w:val="28"/>
          <w:lang w:eastAsia="ar-SA"/>
        </w:rPr>
        <w:t xml:space="preserve"> исполнением нас</w:t>
      </w:r>
      <w:r w:rsidR="005E2028" w:rsidRPr="001657E1">
        <w:rPr>
          <w:rFonts w:ascii="Times New Roman" w:hAnsi="Times New Roman"/>
          <w:sz w:val="28"/>
          <w:szCs w:val="28"/>
          <w:lang w:eastAsia="ar-SA"/>
        </w:rPr>
        <w:t>тоящего постановления возложить</w:t>
      </w:r>
      <w:r w:rsidR="005E2028" w:rsidRPr="001657E1">
        <w:rPr>
          <w:rFonts w:ascii="Times New Roman" w:hAnsi="Times New Roman"/>
          <w:sz w:val="28"/>
          <w:szCs w:val="28"/>
          <w:lang w:eastAsia="ar-SA"/>
        </w:rPr>
        <w:br/>
      </w:r>
      <w:r w:rsidR="00733A6A" w:rsidRPr="001657E1">
        <w:rPr>
          <w:rFonts w:ascii="Times New Roman" w:hAnsi="Times New Roman"/>
          <w:sz w:val="28"/>
          <w:szCs w:val="28"/>
          <w:lang w:eastAsia="ar-SA"/>
        </w:rPr>
        <w:t>на</w:t>
      </w:r>
      <w:r w:rsidRPr="001657E1">
        <w:rPr>
          <w:rFonts w:ascii="Times New Roman" w:hAnsi="Times New Roman"/>
          <w:sz w:val="28"/>
          <w:szCs w:val="28"/>
          <w:lang w:eastAsia="ar-SA"/>
        </w:rPr>
        <w:t xml:space="preserve"> п</w:t>
      </w:r>
      <w:r w:rsidR="00AE0589" w:rsidRPr="001657E1">
        <w:rPr>
          <w:rFonts w:ascii="Times New Roman" w:hAnsi="Times New Roman"/>
          <w:sz w:val="28"/>
          <w:szCs w:val="28"/>
          <w:lang w:eastAsia="ar-SA"/>
        </w:rPr>
        <w:t>ервого заместителя главы администрации Володарского муниципального округа А.С.</w:t>
      </w:r>
      <w:r w:rsidR="007E025D">
        <w:rPr>
          <w:rFonts w:ascii="Times New Roman" w:hAnsi="Times New Roman"/>
          <w:sz w:val="28"/>
          <w:szCs w:val="28"/>
          <w:lang w:eastAsia="ar-SA"/>
        </w:rPr>
        <w:t xml:space="preserve"> </w:t>
      </w:r>
      <w:r w:rsidR="00AE0589" w:rsidRPr="001657E1">
        <w:rPr>
          <w:rFonts w:ascii="Times New Roman" w:hAnsi="Times New Roman"/>
          <w:sz w:val="28"/>
          <w:szCs w:val="28"/>
          <w:lang w:eastAsia="ar-SA"/>
        </w:rPr>
        <w:t>Иванова</w:t>
      </w:r>
      <w:r w:rsidR="00733A6A" w:rsidRPr="001657E1">
        <w:rPr>
          <w:rFonts w:ascii="Times New Roman" w:hAnsi="Times New Roman"/>
          <w:sz w:val="28"/>
          <w:szCs w:val="28"/>
          <w:lang w:eastAsia="ar-SA"/>
        </w:rPr>
        <w:t xml:space="preserve"> </w:t>
      </w:r>
    </w:p>
    <w:p w:rsidR="003C77D6" w:rsidRPr="001657E1" w:rsidRDefault="003C77D6" w:rsidP="00602598">
      <w:pPr>
        <w:tabs>
          <w:tab w:val="left" w:pos="709"/>
        </w:tabs>
        <w:spacing w:after="0" w:line="240" w:lineRule="auto"/>
        <w:ind w:firstLine="709"/>
        <w:jc w:val="both"/>
        <w:rPr>
          <w:rFonts w:ascii="Times New Roman" w:eastAsia="Times New Roman" w:hAnsi="Times New Roman"/>
          <w:b/>
          <w:sz w:val="28"/>
          <w:szCs w:val="28"/>
          <w:lang w:eastAsia="ru-RU"/>
        </w:rPr>
      </w:pPr>
    </w:p>
    <w:p w:rsidR="00B761B3" w:rsidRPr="001657E1" w:rsidRDefault="00B761B3" w:rsidP="003D2DED">
      <w:pPr>
        <w:tabs>
          <w:tab w:val="left" w:pos="709"/>
        </w:tabs>
        <w:spacing w:after="0" w:line="240" w:lineRule="auto"/>
        <w:ind w:firstLine="709"/>
        <w:jc w:val="both"/>
        <w:rPr>
          <w:rFonts w:ascii="Times New Roman" w:eastAsia="Times New Roman" w:hAnsi="Times New Roman"/>
          <w:b/>
          <w:sz w:val="27"/>
          <w:szCs w:val="27"/>
          <w:lang w:eastAsia="ru-RU"/>
        </w:rPr>
      </w:pPr>
    </w:p>
    <w:p w:rsidR="00A13F75" w:rsidRPr="001657E1" w:rsidRDefault="00A13F75" w:rsidP="003D2DED">
      <w:pPr>
        <w:tabs>
          <w:tab w:val="left" w:pos="709"/>
        </w:tabs>
        <w:spacing w:after="0" w:line="240" w:lineRule="auto"/>
        <w:ind w:firstLine="709"/>
        <w:jc w:val="both"/>
        <w:rPr>
          <w:rFonts w:ascii="Times New Roman" w:eastAsia="Times New Roman" w:hAnsi="Times New Roman"/>
          <w:b/>
          <w:sz w:val="27"/>
          <w:szCs w:val="27"/>
          <w:lang w:eastAsia="ru-RU"/>
        </w:rPr>
      </w:pPr>
    </w:p>
    <w:p w:rsidR="007E4F62" w:rsidRPr="007E025D" w:rsidRDefault="00222F63" w:rsidP="00481817">
      <w:pPr>
        <w:spacing w:after="0" w:line="240" w:lineRule="auto"/>
        <w:jc w:val="both"/>
        <w:rPr>
          <w:rFonts w:ascii="Times New Roman" w:hAnsi="Times New Roman"/>
          <w:sz w:val="28"/>
          <w:szCs w:val="28"/>
        </w:rPr>
      </w:pPr>
      <w:r w:rsidRPr="001657E1">
        <w:rPr>
          <w:rFonts w:ascii="Times New Roman" w:hAnsi="Times New Roman"/>
          <w:sz w:val="28"/>
          <w:szCs w:val="28"/>
        </w:rPr>
        <w:t>Глава</w:t>
      </w:r>
      <w:r w:rsidR="00534A26" w:rsidRPr="001657E1">
        <w:rPr>
          <w:rFonts w:ascii="Times New Roman" w:hAnsi="Times New Roman"/>
          <w:sz w:val="28"/>
          <w:szCs w:val="28"/>
        </w:rPr>
        <w:t xml:space="preserve"> местного самоуправления</w:t>
      </w:r>
      <w:r w:rsidR="007E025D">
        <w:rPr>
          <w:rFonts w:ascii="Times New Roman" w:hAnsi="Times New Roman"/>
          <w:sz w:val="28"/>
          <w:szCs w:val="28"/>
        </w:rPr>
        <w:tab/>
      </w:r>
      <w:r w:rsidR="00481817" w:rsidRPr="001657E1">
        <w:rPr>
          <w:rFonts w:ascii="Times New Roman" w:hAnsi="Times New Roman"/>
          <w:sz w:val="28"/>
        </w:rPr>
        <w:tab/>
      </w:r>
      <w:r w:rsidR="007E4F62" w:rsidRPr="001657E1">
        <w:rPr>
          <w:rFonts w:ascii="Times New Roman" w:hAnsi="Times New Roman"/>
          <w:sz w:val="28"/>
        </w:rPr>
        <w:tab/>
      </w:r>
      <w:r w:rsidR="007E4F62" w:rsidRPr="001657E1">
        <w:rPr>
          <w:rFonts w:ascii="Times New Roman" w:hAnsi="Times New Roman"/>
          <w:sz w:val="28"/>
        </w:rPr>
        <w:tab/>
      </w:r>
      <w:r w:rsidR="00F25CD7">
        <w:rPr>
          <w:rFonts w:ascii="Times New Roman" w:hAnsi="Times New Roman"/>
          <w:sz w:val="28"/>
        </w:rPr>
        <w:t xml:space="preserve">               </w:t>
      </w:r>
      <w:r w:rsidR="000A60B2">
        <w:rPr>
          <w:rFonts w:ascii="Times New Roman" w:hAnsi="Times New Roman"/>
          <w:sz w:val="28"/>
        </w:rPr>
        <w:t xml:space="preserve">      </w:t>
      </w:r>
      <w:r w:rsidR="00F25CD7">
        <w:rPr>
          <w:rFonts w:ascii="Times New Roman" w:hAnsi="Times New Roman"/>
          <w:sz w:val="28"/>
        </w:rPr>
        <w:t xml:space="preserve">    </w:t>
      </w:r>
      <w:proofErr w:type="spellStart"/>
      <w:r w:rsidR="00F25CD7">
        <w:rPr>
          <w:rFonts w:ascii="Times New Roman" w:hAnsi="Times New Roman"/>
          <w:sz w:val="28"/>
        </w:rPr>
        <w:t>Д.В.Т</w:t>
      </w:r>
      <w:r w:rsidR="00534A26" w:rsidRPr="001657E1">
        <w:rPr>
          <w:rFonts w:ascii="Times New Roman" w:hAnsi="Times New Roman"/>
          <w:sz w:val="28"/>
        </w:rPr>
        <w:t>ретьяков</w:t>
      </w:r>
      <w:proofErr w:type="spellEnd"/>
    </w:p>
    <w:p w:rsidR="00A13F75" w:rsidRPr="001657E1" w:rsidRDefault="00A13F75" w:rsidP="00481817">
      <w:pPr>
        <w:spacing w:after="0" w:line="240" w:lineRule="auto"/>
        <w:jc w:val="both"/>
        <w:rPr>
          <w:rFonts w:ascii="Times New Roman" w:hAnsi="Times New Roman"/>
          <w:sz w:val="28"/>
        </w:rPr>
      </w:pPr>
    </w:p>
    <w:p w:rsidR="000F776E" w:rsidRPr="001657E1" w:rsidRDefault="000F776E" w:rsidP="00481817">
      <w:pPr>
        <w:spacing w:after="0" w:line="240" w:lineRule="auto"/>
        <w:jc w:val="both"/>
        <w:rPr>
          <w:rFonts w:ascii="Times New Roman" w:hAnsi="Times New Roman"/>
          <w:sz w:val="28"/>
        </w:rPr>
        <w:sectPr w:rsidR="000F776E" w:rsidRPr="001657E1" w:rsidSect="000A60B2">
          <w:footerReference w:type="default" r:id="rId11"/>
          <w:footnotePr>
            <w:pos w:val="beneathText"/>
          </w:footnotePr>
          <w:pgSz w:w="11905" w:h="16837"/>
          <w:pgMar w:top="567" w:right="851" w:bottom="992" w:left="1134" w:header="720" w:footer="720" w:gutter="0"/>
          <w:cols w:space="720"/>
          <w:docGrid w:linePitch="360"/>
        </w:sectPr>
      </w:pPr>
    </w:p>
    <w:p w:rsidR="00733A6A" w:rsidRPr="001657E1" w:rsidRDefault="00733A6A" w:rsidP="00481817">
      <w:pPr>
        <w:spacing w:after="0" w:line="240" w:lineRule="auto"/>
        <w:jc w:val="both"/>
        <w:rPr>
          <w:rFonts w:ascii="Times New Roman" w:hAnsi="Times New Roman"/>
          <w:sz w:val="28"/>
        </w:rPr>
      </w:pPr>
    </w:p>
    <w:p w:rsidR="00733A6A" w:rsidRPr="001657E1" w:rsidRDefault="00E03584" w:rsidP="00733A6A">
      <w:pPr>
        <w:widowControl w:val="0"/>
        <w:suppressAutoHyphens/>
        <w:autoSpaceDE w:val="0"/>
        <w:autoSpaceDN w:val="0"/>
        <w:adjustRightInd w:val="0"/>
        <w:spacing w:after="0" w:line="240" w:lineRule="auto"/>
        <w:jc w:val="right"/>
        <w:rPr>
          <w:rFonts w:ascii="Times New Roman" w:hAnsi="Times New Roman"/>
          <w:b/>
          <w:bCs/>
          <w:sz w:val="28"/>
          <w:szCs w:val="28"/>
          <w:lang w:eastAsia="ar-SA"/>
        </w:rPr>
      </w:pPr>
      <w:r w:rsidRPr="001657E1">
        <w:rPr>
          <w:rFonts w:ascii="Times New Roman" w:hAnsi="Times New Roman"/>
          <w:b/>
          <w:bCs/>
          <w:sz w:val="28"/>
          <w:szCs w:val="28"/>
          <w:lang w:eastAsia="ar-SA"/>
        </w:rPr>
        <w:t>УТВЕРЖДЕН</w:t>
      </w:r>
    </w:p>
    <w:p w:rsidR="00733A6A" w:rsidRPr="001657E1" w:rsidRDefault="00733A6A" w:rsidP="00733A6A">
      <w:pPr>
        <w:widowControl w:val="0"/>
        <w:suppressAutoHyphens/>
        <w:autoSpaceDE w:val="0"/>
        <w:autoSpaceDN w:val="0"/>
        <w:adjustRightInd w:val="0"/>
        <w:spacing w:after="0" w:line="240" w:lineRule="auto"/>
        <w:jc w:val="right"/>
        <w:rPr>
          <w:rFonts w:ascii="Times New Roman" w:hAnsi="Times New Roman"/>
          <w:bCs/>
          <w:sz w:val="28"/>
          <w:szCs w:val="28"/>
          <w:lang w:eastAsia="ar-SA"/>
        </w:rPr>
      </w:pPr>
      <w:r w:rsidRPr="001657E1">
        <w:rPr>
          <w:rFonts w:ascii="Times New Roman" w:hAnsi="Times New Roman"/>
          <w:bCs/>
          <w:sz w:val="28"/>
          <w:szCs w:val="28"/>
          <w:lang w:eastAsia="ar-SA"/>
        </w:rPr>
        <w:t>Постановлением Администрации</w:t>
      </w:r>
    </w:p>
    <w:p w:rsidR="00733A6A" w:rsidRPr="001657E1" w:rsidRDefault="00534A26" w:rsidP="00733A6A">
      <w:pPr>
        <w:widowControl w:val="0"/>
        <w:suppressAutoHyphens/>
        <w:autoSpaceDE w:val="0"/>
        <w:autoSpaceDN w:val="0"/>
        <w:adjustRightInd w:val="0"/>
        <w:spacing w:after="0" w:line="240" w:lineRule="auto"/>
        <w:jc w:val="right"/>
        <w:rPr>
          <w:rFonts w:ascii="Times New Roman" w:hAnsi="Times New Roman"/>
          <w:bCs/>
          <w:sz w:val="28"/>
          <w:szCs w:val="28"/>
          <w:lang w:eastAsia="ar-SA"/>
        </w:rPr>
      </w:pPr>
      <w:r w:rsidRPr="001657E1">
        <w:rPr>
          <w:rFonts w:ascii="Times New Roman" w:hAnsi="Times New Roman"/>
          <w:bCs/>
          <w:sz w:val="28"/>
          <w:szCs w:val="28"/>
          <w:lang w:eastAsia="ar-SA"/>
        </w:rPr>
        <w:t>Володарского</w:t>
      </w:r>
      <w:r w:rsidR="00733A6A" w:rsidRPr="001657E1">
        <w:rPr>
          <w:rFonts w:ascii="Times New Roman" w:hAnsi="Times New Roman"/>
          <w:bCs/>
          <w:sz w:val="28"/>
          <w:szCs w:val="28"/>
          <w:lang w:eastAsia="ar-SA"/>
        </w:rPr>
        <w:t xml:space="preserve"> муниципального округа</w:t>
      </w:r>
    </w:p>
    <w:p w:rsidR="00733A6A" w:rsidRPr="001657E1" w:rsidRDefault="00D6235A" w:rsidP="00733A6A">
      <w:pPr>
        <w:widowControl w:val="0"/>
        <w:suppressAutoHyphens/>
        <w:autoSpaceDE w:val="0"/>
        <w:autoSpaceDN w:val="0"/>
        <w:adjustRightInd w:val="0"/>
        <w:spacing w:after="0" w:line="240" w:lineRule="auto"/>
        <w:jc w:val="right"/>
        <w:rPr>
          <w:rFonts w:ascii="Times New Roman" w:hAnsi="Times New Roman"/>
          <w:bCs/>
          <w:sz w:val="28"/>
          <w:szCs w:val="28"/>
          <w:lang w:eastAsia="ar-SA"/>
        </w:rPr>
      </w:pPr>
      <w:r w:rsidRPr="001657E1">
        <w:rPr>
          <w:rFonts w:ascii="Times New Roman" w:hAnsi="Times New Roman"/>
          <w:bCs/>
          <w:sz w:val="28"/>
          <w:szCs w:val="28"/>
          <w:lang w:eastAsia="ar-SA"/>
        </w:rPr>
        <w:t xml:space="preserve">от </w:t>
      </w:r>
      <w:r w:rsidR="00FF55E5">
        <w:rPr>
          <w:rFonts w:ascii="Times New Roman" w:hAnsi="Times New Roman"/>
          <w:bCs/>
          <w:sz w:val="28"/>
          <w:szCs w:val="28"/>
          <w:lang w:eastAsia="ar-SA"/>
        </w:rPr>
        <w:t>03.12.2025</w:t>
      </w:r>
      <w:bookmarkStart w:id="0" w:name="_GoBack"/>
      <w:bookmarkEnd w:id="0"/>
      <w:r w:rsidRPr="001657E1">
        <w:rPr>
          <w:rFonts w:ascii="Times New Roman" w:hAnsi="Times New Roman"/>
          <w:bCs/>
          <w:sz w:val="28"/>
          <w:szCs w:val="28"/>
          <w:lang w:eastAsia="ar-SA"/>
        </w:rPr>
        <w:t xml:space="preserve"> № </w:t>
      </w:r>
      <w:r w:rsidR="00FF55E5">
        <w:rPr>
          <w:rFonts w:ascii="Times New Roman" w:hAnsi="Times New Roman"/>
          <w:bCs/>
          <w:sz w:val="28"/>
          <w:szCs w:val="28"/>
          <w:lang w:eastAsia="ar-SA"/>
        </w:rPr>
        <w:t>3935</w:t>
      </w:r>
    </w:p>
    <w:p w:rsidR="00733A6A" w:rsidRPr="001657E1" w:rsidRDefault="00733A6A" w:rsidP="00733A6A">
      <w:pPr>
        <w:widowControl w:val="0"/>
        <w:suppressAutoHyphens/>
        <w:autoSpaceDE w:val="0"/>
        <w:autoSpaceDN w:val="0"/>
        <w:adjustRightInd w:val="0"/>
        <w:spacing w:after="0" w:line="240" w:lineRule="auto"/>
        <w:jc w:val="center"/>
        <w:rPr>
          <w:rFonts w:ascii="Times New Roman" w:hAnsi="Times New Roman"/>
          <w:b/>
          <w:bCs/>
          <w:sz w:val="28"/>
          <w:szCs w:val="28"/>
          <w:lang w:eastAsia="ar-SA"/>
        </w:rPr>
      </w:pPr>
    </w:p>
    <w:p w:rsidR="00733A6A" w:rsidRPr="000A60B2" w:rsidRDefault="00733A6A" w:rsidP="00814D5D">
      <w:pPr>
        <w:widowControl w:val="0"/>
        <w:suppressAutoHyphens/>
        <w:autoSpaceDE w:val="0"/>
        <w:autoSpaceDN w:val="0"/>
        <w:adjustRightInd w:val="0"/>
        <w:spacing w:after="0" w:line="240" w:lineRule="auto"/>
        <w:jc w:val="center"/>
        <w:rPr>
          <w:rFonts w:ascii="Times New Roman" w:hAnsi="Times New Roman"/>
          <w:b/>
          <w:bCs/>
          <w:sz w:val="28"/>
          <w:szCs w:val="28"/>
          <w:lang w:eastAsia="ar-SA"/>
        </w:rPr>
      </w:pPr>
      <w:r w:rsidRPr="000A60B2">
        <w:rPr>
          <w:rFonts w:ascii="Times New Roman" w:hAnsi="Times New Roman"/>
          <w:b/>
          <w:bCs/>
          <w:sz w:val="28"/>
          <w:szCs w:val="28"/>
          <w:lang w:eastAsia="ar-SA"/>
        </w:rPr>
        <w:t xml:space="preserve">Административный регламент </w:t>
      </w:r>
    </w:p>
    <w:p w:rsidR="00733A6A" w:rsidRPr="000A60B2" w:rsidRDefault="00534A26" w:rsidP="00814D5D">
      <w:pPr>
        <w:suppressAutoHyphens/>
        <w:spacing w:after="0" w:line="240" w:lineRule="auto"/>
        <w:jc w:val="center"/>
        <w:rPr>
          <w:rFonts w:ascii="Times New Roman" w:hAnsi="Times New Roman"/>
          <w:b/>
          <w:bCs/>
          <w:color w:val="000000"/>
          <w:sz w:val="28"/>
          <w:szCs w:val="28"/>
          <w:lang w:eastAsia="ar-SA"/>
        </w:rPr>
      </w:pPr>
      <w:r w:rsidRPr="000A60B2">
        <w:rPr>
          <w:rFonts w:ascii="Times New Roman" w:hAnsi="Times New Roman"/>
          <w:b/>
          <w:bCs/>
          <w:sz w:val="28"/>
          <w:szCs w:val="28"/>
          <w:lang w:eastAsia="ar-SA"/>
        </w:rPr>
        <w:t>Администрации Володарского</w:t>
      </w:r>
      <w:r w:rsidR="00733A6A" w:rsidRPr="000A60B2">
        <w:rPr>
          <w:rFonts w:ascii="Times New Roman" w:hAnsi="Times New Roman"/>
          <w:b/>
          <w:bCs/>
          <w:sz w:val="28"/>
          <w:szCs w:val="28"/>
          <w:lang w:eastAsia="ar-SA"/>
        </w:rPr>
        <w:t xml:space="preserve"> муниципально</w:t>
      </w:r>
      <w:r w:rsidR="00D16FB9">
        <w:rPr>
          <w:rFonts w:ascii="Times New Roman" w:hAnsi="Times New Roman"/>
          <w:b/>
          <w:bCs/>
          <w:sz w:val="28"/>
          <w:szCs w:val="28"/>
          <w:lang w:eastAsia="ar-SA"/>
        </w:rPr>
        <w:t>го округа</w:t>
      </w:r>
      <w:r w:rsidR="00D16FB9">
        <w:rPr>
          <w:rFonts w:ascii="Times New Roman" w:hAnsi="Times New Roman"/>
          <w:b/>
          <w:bCs/>
          <w:sz w:val="28"/>
          <w:szCs w:val="28"/>
          <w:lang w:eastAsia="ar-SA"/>
        </w:rPr>
        <w:br/>
      </w:r>
      <w:r w:rsidR="005E2028" w:rsidRPr="000A60B2">
        <w:rPr>
          <w:rFonts w:ascii="Times New Roman" w:hAnsi="Times New Roman"/>
          <w:b/>
          <w:bCs/>
          <w:sz w:val="28"/>
          <w:szCs w:val="28"/>
          <w:lang w:eastAsia="ar-SA"/>
        </w:rPr>
        <w:t>Нижегородской области</w:t>
      </w:r>
      <w:r w:rsidR="005E2028" w:rsidRPr="000A60B2">
        <w:rPr>
          <w:rFonts w:ascii="Times New Roman" w:hAnsi="Times New Roman"/>
          <w:b/>
          <w:bCs/>
          <w:sz w:val="28"/>
          <w:szCs w:val="28"/>
          <w:lang w:eastAsia="ar-SA"/>
        </w:rPr>
        <w:br/>
      </w:r>
      <w:r w:rsidR="00733A6A" w:rsidRPr="000A60B2">
        <w:rPr>
          <w:rFonts w:ascii="Times New Roman" w:hAnsi="Times New Roman"/>
          <w:b/>
          <w:sz w:val="28"/>
          <w:szCs w:val="28"/>
          <w:lang w:eastAsia="ar-SA"/>
        </w:rPr>
        <w:t xml:space="preserve">по </w:t>
      </w:r>
      <w:r w:rsidR="00733A6A" w:rsidRPr="000A60B2">
        <w:rPr>
          <w:rFonts w:ascii="Times New Roman" w:hAnsi="Times New Roman"/>
          <w:b/>
          <w:bCs/>
          <w:sz w:val="28"/>
          <w:szCs w:val="28"/>
          <w:lang w:eastAsia="ar-SA"/>
        </w:rPr>
        <w:t>пред</w:t>
      </w:r>
      <w:r w:rsidR="00D16FB9">
        <w:rPr>
          <w:rFonts w:ascii="Times New Roman" w:hAnsi="Times New Roman"/>
          <w:b/>
          <w:bCs/>
          <w:sz w:val="28"/>
          <w:szCs w:val="28"/>
          <w:lang w:eastAsia="ar-SA"/>
        </w:rPr>
        <w:t>оставлению муниципальной услуги</w:t>
      </w:r>
      <w:r w:rsidR="00D16FB9">
        <w:rPr>
          <w:rFonts w:ascii="Times New Roman" w:hAnsi="Times New Roman"/>
          <w:b/>
          <w:bCs/>
          <w:sz w:val="28"/>
          <w:szCs w:val="28"/>
          <w:lang w:eastAsia="ar-SA"/>
        </w:rPr>
        <w:br/>
      </w:r>
      <w:r w:rsidR="00733A6A" w:rsidRPr="000A60B2">
        <w:rPr>
          <w:rFonts w:ascii="Times New Roman" w:hAnsi="Times New Roman"/>
          <w:b/>
          <w:color w:val="000000"/>
          <w:sz w:val="28"/>
          <w:szCs w:val="28"/>
          <w:lang w:eastAsia="ar-SA"/>
        </w:rPr>
        <w:t>«Признание помещения жилым помещением, жилого помещения непри</w:t>
      </w:r>
      <w:r w:rsidR="00CE52C7" w:rsidRPr="000A60B2">
        <w:rPr>
          <w:rFonts w:ascii="Times New Roman" w:hAnsi="Times New Roman"/>
          <w:b/>
          <w:color w:val="000000"/>
          <w:sz w:val="28"/>
          <w:szCs w:val="28"/>
          <w:lang w:eastAsia="ar-SA"/>
        </w:rPr>
        <w:t xml:space="preserve">годным для проживания, </w:t>
      </w:r>
      <w:r w:rsidR="00D16FB9">
        <w:rPr>
          <w:rFonts w:ascii="Times New Roman" w:hAnsi="Times New Roman"/>
          <w:b/>
          <w:color w:val="000000"/>
          <w:sz w:val="28"/>
          <w:szCs w:val="28"/>
          <w:lang w:eastAsia="ar-SA"/>
        </w:rPr>
        <w:t>многоквартирного дома аварийным</w:t>
      </w:r>
      <w:r w:rsidR="00D16FB9">
        <w:rPr>
          <w:rFonts w:ascii="Times New Roman" w:hAnsi="Times New Roman"/>
          <w:b/>
          <w:color w:val="000000"/>
          <w:sz w:val="28"/>
          <w:szCs w:val="28"/>
          <w:lang w:eastAsia="ar-SA"/>
        </w:rPr>
        <w:br/>
      </w:r>
      <w:r w:rsidR="00733A6A" w:rsidRPr="000A60B2">
        <w:rPr>
          <w:rFonts w:ascii="Times New Roman" w:hAnsi="Times New Roman"/>
          <w:b/>
          <w:color w:val="000000"/>
          <w:sz w:val="28"/>
          <w:szCs w:val="28"/>
          <w:lang w:eastAsia="ar-SA"/>
        </w:rPr>
        <w:t>и подлежащим сносу или реконструкции</w:t>
      </w:r>
      <w:r w:rsidR="00733A6A" w:rsidRPr="000A60B2">
        <w:rPr>
          <w:rFonts w:ascii="Times New Roman" w:hAnsi="Times New Roman"/>
          <w:b/>
          <w:bCs/>
          <w:color w:val="000000"/>
          <w:sz w:val="28"/>
          <w:szCs w:val="28"/>
          <w:lang w:eastAsia="ar-SA"/>
        </w:rPr>
        <w:t>»</w:t>
      </w:r>
    </w:p>
    <w:p w:rsidR="00733A6A" w:rsidRPr="000A60B2" w:rsidRDefault="00733A6A" w:rsidP="00814D5D">
      <w:pPr>
        <w:suppressAutoHyphens/>
        <w:spacing w:after="0" w:line="240" w:lineRule="auto"/>
        <w:jc w:val="center"/>
        <w:rPr>
          <w:rFonts w:ascii="Times New Roman" w:hAnsi="Times New Roman"/>
          <w:color w:val="000000"/>
          <w:sz w:val="28"/>
          <w:szCs w:val="28"/>
          <w:lang w:eastAsia="ar-SA"/>
        </w:rPr>
      </w:pPr>
    </w:p>
    <w:p w:rsidR="00733A6A" w:rsidRPr="000A60B2" w:rsidRDefault="00733A6A" w:rsidP="00814D5D">
      <w:pPr>
        <w:widowControl w:val="0"/>
        <w:kinsoku w:val="0"/>
        <w:overflowPunct w:val="0"/>
        <w:autoSpaceDE w:val="0"/>
        <w:autoSpaceDN w:val="0"/>
        <w:adjustRightInd w:val="0"/>
        <w:spacing w:after="0" w:line="20" w:lineRule="atLeast"/>
        <w:contextualSpacing/>
        <w:jc w:val="center"/>
        <w:outlineLvl w:val="0"/>
        <w:rPr>
          <w:rFonts w:ascii="Times New Roman" w:eastAsia="Times New Roman" w:hAnsi="Times New Roman"/>
          <w:b/>
          <w:bCs/>
          <w:sz w:val="28"/>
          <w:szCs w:val="28"/>
          <w:lang w:eastAsia="ru-RU"/>
        </w:rPr>
      </w:pPr>
      <w:r w:rsidRPr="000A60B2">
        <w:rPr>
          <w:rFonts w:ascii="Times New Roman" w:eastAsia="Times New Roman" w:hAnsi="Times New Roman"/>
          <w:b/>
          <w:bCs/>
          <w:sz w:val="28"/>
          <w:szCs w:val="28"/>
          <w:lang w:eastAsia="ru-RU"/>
        </w:rPr>
        <w:t>I. Общие положения</w:t>
      </w:r>
    </w:p>
    <w:p w:rsidR="00733A6A" w:rsidRPr="000A60B2" w:rsidRDefault="00733A6A" w:rsidP="00814D5D">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b/>
          <w:bCs/>
          <w:sz w:val="28"/>
          <w:szCs w:val="28"/>
        </w:rPr>
      </w:pPr>
    </w:p>
    <w:p w:rsidR="00733A6A" w:rsidRPr="000A60B2" w:rsidRDefault="00733A6A" w:rsidP="00814D5D">
      <w:pPr>
        <w:widowControl w:val="0"/>
        <w:kinsoku w:val="0"/>
        <w:overflowPunct w:val="0"/>
        <w:autoSpaceDE w:val="0"/>
        <w:autoSpaceDN w:val="0"/>
        <w:adjustRightInd w:val="0"/>
        <w:spacing w:after="0" w:line="20" w:lineRule="atLeast"/>
        <w:contextualSpacing/>
        <w:jc w:val="center"/>
        <w:outlineLvl w:val="1"/>
        <w:rPr>
          <w:rFonts w:ascii="Times New Roman" w:eastAsia="Times New Roman" w:hAnsi="Times New Roman"/>
          <w:b/>
          <w:bCs/>
          <w:sz w:val="28"/>
          <w:szCs w:val="28"/>
        </w:rPr>
      </w:pPr>
      <w:bookmarkStart w:id="1" w:name="_Toc110269021"/>
      <w:r w:rsidRPr="000A60B2">
        <w:rPr>
          <w:rFonts w:ascii="Times New Roman" w:eastAsia="Times New Roman" w:hAnsi="Times New Roman"/>
          <w:b/>
          <w:bCs/>
          <w:sz w:val="28"/>
          <w:szCs w:val="28"/>
        </w:rPr>
        <w:t>Предмет регулирования административного регламента</w:t>
      </w:r>
      <w:bookmarkEnd w:id="1"/>
    </w:p>
    <w:p w:rsidR="00733A6A" w:rsidRPr="000A60B2" w:rsidRDefault="00733A6A" w:rsidP="00814D5D">
      <w:pPr>
        <w:suppressAutoHyphens/>
        <w:autoSpaceDE w:val="0"/>
        <w:spacing w:after="0" w:line="240" w:lineRule="auto"/>
        <w:jc w:val="center"/>
        <w:rPr>
          <w:rFonts w:ascii="Times New Roman" w:hAnsi="Times New Roman"/>
          <w:color w:val="000000"/>
          <w:sz w:val="28"/>
          <w:szCs w:val="28"/>
          <w:lang w:eastAsia="ar-SA"/>
        </w:rPr>
      </w:pPr>
    </w:p>
    <w:p w:rsidR="00733A6A" w:rsidRPr="000A60B2" w:rsidRDefault="00733A6A" w:rsidP="00747485">
      <w:pPr>
        <w:suppressAutoHyphens/>
        <w:autoSpaceDE w:val="0"/>
        <w:spacing w:after="0" w:line="240" w:lineRule="auto"/>
        <w:ind w:firstLine="709"/>
        <w:jc w:val="both"/>
        <w:rPr>
          <w:rFonts w:ascii="Times New Roman" w:hAnsi="Times New Roman"/>
          <w:iCs/>
          <w:color w:val="000000"/>
          <w:sz w:val="28"/>
          <w:szCs w:val="28"/>
          <w:lang w:eastAsia="ar-SA"/>
        </w:rPr>
      </w:pPr>
      <w:r w:rsidRPr="000A60B2">
        <w:rPr>
          <w:rFonts w:ascii="Times New Roman" w:hAnsi="Times New Roman"/>
          <w:color w:val="000000"/>
          <w:sz w:val="28"/>
          <w:szCs w:val="28"/>
          <w:lang w:eastAsia="ar-SA"/>
        </w:rPr>
        <w:t xml:space="preserve">1. </w:t>
      </w:r>
      <w:proofErr w:type="gramStart"/>
      <w:r w:rsidRPr="000A60B2">
        <w:rPr>
          <w:rFonts w:ascii="Times New Roman" w:hAnsi="Times New Roman"/>
          <w:color w:val="000000"/>
          <w:sz w:val="28"/>
          <w:szCs w:val="28"/>
          <w:lang w:eastAsia="ar-SA"/>
        </w:rPr>
        <w:t>Административный регла</w:t>
      </w:r>
      <w:r w:rsidR="00534A26" w:rsidRPr="000A60B2">
        <w:rPr>
          <w:rFonts w:ascii="Times New Roman" w:hAnsi="Times New Roman"/>
          <w:color w:val="000000"/>
          <w:sz w:val="28"/>
          <w:szCs w:val="28"/>
          <w:lang w:eastAsia="ar-SA"/>
        </w:rPr>
        <w:t>мент Администрации  Володарского</w:t>
      </w:r>
      <w:r w:rsidRPr="000A60B2">
        <w:rPr>
          <w:rFonts w:ascii="Times New Roman" w:hAnsi="Times New Roman"/>
          <w:color w:val="000000"/>
          <w:sz w:val="28"/>
          <w:szCs w:val="28"/>
          <w:lang w:eastAsia="ar-SA"/>
        </w:rPr>
        <w:t xml:space="preserve"> муниципального округа Нижегородской области </w:t>
      </w:r>
      <w:r w:rsidRPr="000A60B2">
        <w:rPr>
          <w:rFonts w:ascii="Times New Roman" w:hAnsi="Times New Roman"/>
          <w:sz w:val="28"/>
          <w:szCs w:val="28"/>
          <w:lang w:eastAsia="ar-SA"/>
        </w:rPr>
        <w:t>по</w:t>
      </w:r>
      <w:r w:rsidRPr="000A60B2">
        <w:rPr>
          <w:rFonts w:ascii="Times New Roman" w:hAnsi="Times New Roman"/>
          <w:color w:val="000000"/>
          <w:sz w:val="28"/>
          <w:szCs w:val="28"/>
          <w:lang w:eastAsia="ar-SA"/>
        </w:rPr>
        <w:t xml:space="preserve"> предоставлению муниципальной услуги «Признание помещения жилым помещением, жилого помещения непригодным для проживания, многоквартирного до</w:t>
      </w:r>
      <w:r w:rsidR="000A60B2">
        <w:rPr>
          <w:rFonts w:ascii="Times New Roman" w:hAnsi="Times New Roman"/>
          <w:color w:val="000000"/>
          <w:sz w:val="28"/>
          <w:szCs w:val="28"/>
          <w:lang w:eastAsia="ar-SA"/>
        </w:rPr>
        <w:t>ма аварийным</w:t>
      </w:r>
      <w:r w:rsidR="000A60B2">
        <w:rPr>
          <w:rFonts w:ascii="Times New Roman" w:hAnsi="Times New Roman"/>
          <w:color w:val="000000"/>
          <w:sz w:val="28"/>
          <w:szCs w:val="28"/>
          <w:lang w:eastAsia="ar-SA"/>
        </w:rPr>
        <w:br/>
      </w:r>
      <w:r w:rsidRPr="000A60B2">
        <w:rPr>
          <w:rFonts w:ascii="Times New Roman" w:hAnsi="Times New Roman"/>
          <w:color w:val="000000"/>
          <w:sz w:val="28"/>
          <w:szCs w:val="28"/>
          <w:lang w:eastAsia="ar-SA"/>
        </w:rPr>
        <w:t>и подлежащим снос</w:t>
      </w:r>
      <w:r w:rsidR="000A60B2">
        <w:rPr>
          <w:rFonts w:ascii="Times New Roman" w:hAnsi="Times New Roman"/>
          <w:color w:val="000000"/>
          <w:sz w:val="28"/>
          <w:szCs w:val="28"/>
          <w:lang w:eastAsia="ar-SA"/>
        </w:rPr>
        <w:t xml:space="preserve">у или реконструкции» разработан </w:t>
      </w:r>
      <w:r w:rsidRPr="000A60B2">
        <w:rPr>
          <w:rFonts w:ascii="Times New Roman" w:hAnsi="Times New Roman"/>
          <w:color w:val="000000"/>
          <w:sz w:val="28"/>
          <w:szCs w:val="28"/>
          <w:lang w:eastAsia="ar-SA"/>
        </w:rPr>
        <w:t>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w:t>
      </w:r>
      <w:proofErr w:type="gramEnd"/>
      <w:r w:rsidR="00534A26" w:rsidRPr="000A60B2">
        <w:rPr>
          <w:rFonts w:ascii="Times New Roman" w:hAnsi="Times New Roman"/>
          <w:color w:val="000000"/>
          <w:sz w:val="28"/>
          <w:szCs w:val="28"/>
          <w:lang w:eastAsia="ar-SA"/>
        </w:rPr>
        <w:t xml:space="preserve"> </w:t>
      </w:r>
      <w:r w:rsidR="000A60B2">
        <w:rPr>
          <w:rFonts w:ascii="Times New Roman" w:hAnsi="Times New Roman"/>
          <w:color w:val="000000"/>
          <w:sz w:val="28"/>
          <w:szCs w:val="28"/>
          <w:lang w:eastAsia="ar-SA"/>
        </w:rPr>
        <w:t>полномочий</w:t>
      </w:r>
      <w:r w:rsidR="000A60B2">
        <w:rPr>
          <w:rFonts w:ascii="Times New Roman" w:hAnsi="Times New Roman"/>
          <w:color w:val="000000"/>
          <w:sz w:val="28"/>
          <w:szCs w:val="28"/>
          <w:lang w:eastAsia="ar-SA"/>
        </w:rPr>
        <w:br/>
      </w:r>
      <w:r w:rsidRPr="000A60B2">
        <w:rPr>
          <w:rFonts w:ascii="Times New Roman" w:hAnsi="Times New Roman"/>
          <w:color w:val="000000"/>
          <w:sz w:val="28"/>
          <w:szCs w:val="28"/>
          <w:lang w:eastAsia="ar-SA"/>
        </w:rPr>
        <w:t xml:space="preserve">по организации муниципальной услуги, </w:t>
      </w:r>
      <w:r w:rsidRPr="000A60B2">
        <w:rPr>
          <w:rFonts w:ascii="Times New Roman" w:hAnsi="Times New Roman"/>
          <w:iCs/>
          <w:color w:val="000000"/>
          <w:sz w:val="28"/>
          <w:szCs w:val="28"/>
          <w:lang w:eastAsia="ar-SA"/>
        </w:rPr>
        <w:t>порядок взаимодействия м</w:t>
      </w:r>
      <w:r w:rsidR="00534A26" w:rsidRPr="000A60B2">
        <w:rPr>
          <w:rFonts w:ascii="Times New Roman" w:hAnsi="Times New Roman"/>
          <w:iCs/>
          <w:color w:val="000000"/>
          <w:sz w:val="28"/>
          <w:szCs w:val="28"/>
          <w:lang w:eastAsia="ar-SA"/>
        </w:rPr>
        <w:t>ежду Администрацией Володарского</w:t>
      </w:r>
      <w:r w:rsidRPr="000A60B2">
        <w:rPr>
          <w:rFonts w:ascii="Times New Roman" w:hAnsi="Times New Roman"/>
          <w:iCs/>
          <w:color w:val="000000"/>
          <w:sz w:val="28"/>
          <w:szCs w:val="28"/>
          <w:lang w:eastAsia="ar-SA"/>
        </w:rPr>
        <w:t xml:space="preserve"> муниципального округа Нижегородской области </w:t>
      </w:r>
      <w:r w:rsidRPr="000A60B2">
        <w:rPr>
          <w:rFonts w:ascii="Times New Roman" w:hAnsi="Times New Roman"/>
          <w:iCs/>
          <w:sz w:val="28"/>
          <w:szCs w:val="28"/>
          <w:lang w:eastAsia="ar-SA"/>
        </w:rPr>
        <w:t xml:space="preserve"> (далее – Администрация)</w:t>
      </w:r>
      <w:r w:rsidR="00534A26" w:rsidRPr="000A60B2">
        <w:rPr>
          <w:rFonts w:ascii="Times New Roman" w:hAnsi="Times New Roman"/>
          <w:iCs/>
          <w:sz w:val="28"/>
          <w:szCs w:val="28"/>
          <w:lang w:eastAsia="ar-SA"/>
        </w:rPr>
        <w:t xml:space="preserve"> </w:t>
      </w:r>
      <w:r w:rsidRPr="000A60B2">
        <w:rPr>
          <w:rFonts w:ascii="Times New Roman" w:hAnsi="Times New Roman"/>
          <w:iCs/>
          <w:color w:val="000000"/>
          <w:sz w:val="28"/>
          <w:szCs w:val="28"/>
          <w:lang w:eastAsia="ar-SA"/>
        </w:rPr>
        <w:t>и физическ</w:t>
      </w:r>
      <w:r w:rsidR="000A60B2">
        <w:rPr>
          <w:rFonts w:ascii="Times New Roman" w:hAnsi="Times New Roman"/>
          <w:iCs/>
          <w:color w:val="000000"/>
          <w:sz w:val="28"/>
          <w:szCs w:val="28"/>
          <w:lang w:eastAsia="ar-SA"/>
        </w:rPr>
        <w:t>ими лицами, юридическими лицами</w:t>
      </w:r>
      <w:r w:rsidR="000A60B2">
        <w:rPr>
          <w:rFonts w:ascii="Times New Roman" w:hAnsi="Times New Roman"/>
          <w:iCs/>
          <w:color w:val="000000"/>
          <w:sz w:val="28"/>
          <w:szCs w:val="28"/>
          <w:lang w:eastAsia="ar-SA"/>
        </w:rPr>
        <w:br/>
      </w:r>
      <w:r w:rsidRPr="000A60B2">
        <w:rPr>
          <w:rFonts w:ascii="Times New Roman" w:hAnsi="Times New Roman"/>
          <w:iCs/>
          <w:color w:val="000000"/>
          <w:sz w:val="28"/>
          <w:szCs w:val="28"/>
          <w:lang w:eastAsia="ar-SA"/>
        </w:rPr>
        <w:t>и их уполномоченными представителями</w:t>
      </w:r>
      <w:r w:rsidR="000A60B2" w:rsidRPr="000A60B2">
        <w:rPr>
          <w:rFonts w:ascii="Times New Roman" w:hAnsi="Times New Roman"/>
          <w:iCs/>
          <w:color w:val="000000"/>
          <w:sz w:val="28"/>
          <w:szCs w:val="28"/>
          <w:lang w:eastAsia="ar-SA"/>
        </w:rPr>
        <w:t xml:space="preserve"> </w:t>
      </w:r>
      <w:r w:rsidRPr="000A60B2">
        <w:rPr>
          <w:rFonts w:ascii="Times New Roman" w:hAnsi="Times New Roman"/>
          <w:iCs/>
          <w:sz w:val="28"/>
          <w:szCs w:val="28"/>
          <w:lang w:eastAsia="ar-SA"/>
        </w:rPr>
        <w:t>и</w:t>
      </w:r>
      <w:r w:rsidRPr="000A60B2">
        <w:rPr>
          <w:rFonts w:ascii="Times New Roman" w:hAnsi="Times New Roman"/>
          <w:b/>
          <w:iCs/>
          <w:sz w:val="28"/>
          <w:szCs w:val="28"/>
          <w:lang w:eastAsia="ar-SA"/>
        </w:rPr>
        <w:t xml:space="preserve"> </w:t>
      </w:r>
      <w:r w:rsidRPr="000A60B2">
        <w:rPr>
          <w:rFonts w:ascii="Times New Roman" w:hAnsi="Times New Roman"/>
          <w:iCs/>
          <w:sz w:val="28"/>
          <w:szCs w:val="28"/>
          <w:lang w:eastAsia="ar-SA"/>
        </w:rPr>
        <w:t>многофункциональным центром предоставления государственных и муниципальных услуг</w:t>
      </w:r>
      <w:r w:rsidR="00534A26" w:rsidRPr="000A60B2">
        <w:rPr>
          <w:rFonts w:ascii="Times New Roman" w:hAnsi="Times New Roman"/>
          <w:iCs/>
          <w:sz w:val="28"/>
          <w:szCs w:val="28"/>
          <w:lang w:eastAsia="ar-SA"/>
        </w:rPr>
        <w:t xml:space="preserve"> </w:t>
      </w:r>
      <w:r w:rsidRPr="000A60B2">
        <w:rPr>
          <w:rFonts w:ascii="Times New Roman" w:hAnsi="Times New Roman"/>
          <w:iCs/>
          <w:sz w:val="28"/>
          <w:szCs w:val="28"/>
          <w:lang w:eastAsia="ar-SA"/>
        </w:rPr>
        <w:t>(далее - МФЦ)</w:t>
      </w:r>
      <w:r w:rsidR="000E425E" w:rsidRPr="000A60B2">
        <w:rPr>
          <w:rFonts w:ascii="Times New Roman" w:hAnsi="Times New Roman"/>
          <w:iCs/>
          <w:color w:val="000000"/>
          <w:sz w:val="28"/>
          <w:szCs w:val="28"/>
          <w:lang w:eastAsia="ar-SA"/>
        </w:rPr>
        <w:t>.</w:t>
      </w:r>
    </w:p>
    <w:p w:rsidR="00733A6A" w:rsidRPr="000A60B2" w:rsidRDefault="00733A6A" w:rsidP="00814D5D">
      <w:pPr>
        <w:widowControl w:val="0"/>
        <w:tabs>
          <w:tab w:val="left" w:pos="142"/>
        </w:tabs>
        <w:kinsoku w:val="0"/>
        <w:overflowPunct w:val="0"/>
        <w:autoSpaceDE w:val="0"/>
        <w:autoSpaceDN w:val="0"/>
        <w:adjustRightInd w:val="0"/>
        <w:spacing w:after="0" w:line="240" w:lineRule="auto"/>
        <w:jc w:val="center"/>
        <w:outlineLvl w:val="1"/>
        <w:rPr>
          <w:rFonts w:ascii="Times New Roman" w:eastAsia="Times New Roman" w:hAnsi="Times New Roman"/>
          <w:b/>
          <w:sz w:val="28"/>
          <w:szCs w:val="28"/>
        </w:rPr>
      </w:pPr>
      <w:bookmarkStart w:id="2" w:name="_Toc110269022"/>
    </w:p>
    <w:p w:rsidR="00733A6A" w:rsidRPr="000A60B2" w:rsidRDefault="00733A6A" w:rsidP="00814D5D">
      <w:pPr>
        <w:widowControl w:val="0"/>
        <w:tabs>
          <w:tab w:val="left" w:pos="142"/>
        </w:tabs>
        <w:kinsoku w:val="0"/>
        <w:overflowPunct w:val="0"/>
        <w:autoSpaceDE w:val="0"/>
        <w:autoSpaceDN w:val="0"/>
        <w:adjustRightInd w:val="0"/>
        <w:spacing w:after="0" w:line="240" w:lineRule="auto"/>
        <w:jc w:val="center"/>
        <w:outlineLvl w:val="1"/>
        <w:rPr>
          <w:rFonts w:ascii="Times New Roman" w:eastAsia="Times New Roman" w:hAnsi="Times New Roman"/>
          <w:b/>
          <w:sz w:val="28"/>
          <w:szCs w:val="28"/>
        </w:rPr>
      </w:pPr>
      <w:r w:rsidRPr="000A60B2">
        <w:rPr>
          <w:rFonts w:ascii="Times New Roman" w:eastAsia="Times New Roman" w:hAnsi="Times New Roman"/>
          <w:b/>
          <w:sz w:val="28"/>
          <w:szCs w:val="28"/>
        </w:rPr>
        <w:t>Круг заявителей</w:t>
      </w:r>
      <w:bookmarkEnd w:id="2"/>
    </w:p>
    <w:p w:rsidR="00733A6A" w:rsidRPr="000A60B2" w:rsidRDefault="00733A6A" w:rsidP="00814D5D">
      <w:pPr>
        <w:suppressAutoHyphens/>
        <w:autoSpaceDE w:val="0"/>
        <w:spacing w:after="0" w:line="240" w:lineRule="auto"/>
        <w:ind w:firstLine="567"/>
        <w:jc w:val="both"/>
        <w:rPr>
          <w:rFonts w:ascii="Times New Roman" w:hAnsi="Times New Roman"/>
          <w:iCs/>
          <w:color w:val="000000"/>
          <w:sz w:val="28"/>
          <w:szCs w:val="28"/>
          <w:lang w:eastAsia="ar-SA"/>
        </w:rPr>
      </w:pP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 Заявителями являются физические лица, юридические л</w:t>
      </w:r>
      <w:r w:rsidR="000F776E" w:rsidRPr="000A60B2">
        <w:rPr>
          <w:rFonts w:ascii="Times New Roman" w:hAnsi="Times New Roman"/>
          <w:sz w:val="28"/>
          <w:szCs w:val="28"/>
          <w:lang w:eastAsia="ar-SA"/>
        </w:rPr>
        <w:t xml:space="preserve">ица, являющиеся собственниками </w:t>
      </w:r>
      <w:r w:rsidRPr="000A60B2">
        <w:rPr>
          <w:rFonts w:ascii="Times New Roman" w:hAnsi="Times New Roman"/>
          <w:sz w:val="28"/>
          <w:szCs w:val="28"/>
          <w:lang w:eastAsia="ar-SA"/>
        </w:rPr>
        <w:t>жилого помещения (далее – Заявитель).</w:t>
      </w:r>
    </w:p>
    <w:p w:rsidR="00733A6A" w:rsidRPr="000A60B2" w:rsidRDefault="00733A6A" w:rsidP="007474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От имени недееспособных заявление подает их законный представитель.</w:t>
      </w:r>
    </w:p>
    <w:p w:rsidR="00733A6A" w:rsidRPr="000A60B2" w:rsidRDefault="00733A6A" w:rsidP="007474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 xml:space="preserve">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733A6A" w:rsidRPr="000A60B2" w:rsidRDefault="00733A6A" w:rsidP="00747485">
      <w:pPr>
        <w:widowControl w:val="0"/>
        <w:tabs>
          <w:tab w:val="left" w:pos="1346"/>
          <w:tab w:val="left" w:pos="2877"/>
          <w:tab w:val="left" w:pos="3006"/>
          <w:tab w:val="left" w:pos="5471"/>
          <w:tab w:val="left" w:pos="5873"/>
          <w:tab w:val="left" w:pos="6363"/>
          <w:tab w:val="left" w:pos="7409"/>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 (Приложение </w:t>
      </w:r>
      <w:r w:rsidR="00F35E86">
        <w:rPr>
          <w:rFonts w:ascii="Times New Roman" w:eastAsia="Times New Roman" w:hAnsi="Times New Roman"/>
          <w:sz w:val="28"/>
          <w:szCs w:val="28"/>
        </w:rPr>
        <w:t xml:space="preserve">№ </w:t>
      </w:r>
      <w:r w:rsidRPr="000A60B2">
        <w:rPr>
          <w:rFonts w:ascii="Times New Roman" w:eastAsia="Times New Roman" w:hAnsi="Times New Roman"/>
          <w:sz w:val="28"/>
          <w:szCs w:val="28"/>
        </w:rPr>
        <w:t>4).</w:t>
      </w:r>
    </w:p>
    <w:p w:rsidR="00733A6A" w:rsidRPr="000A60B2" w:rsidRDefault="00733A6A" w:rsidP="00747485">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lastRenderedPageBreak/>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733A6A" w:rsidRPr="000A60B2" w:rsidRDefault="00733A6A" w:rsidP="00814D5D">
      <w:pPr>
        <w:autoSpaceDE w:val="0"/>
        <w:autoSpaceDN w:val="0"/>
        <w:adjustRightInd w:val="0"/>
        <w:spacing w:after="0" w:line="240" w:lineRule="auto"/>
        <w:jc w:val="both"/>
        <w:rPr>
          <w:rFonts w:ascii="Times New Roman" w:eastAsia="Times New Roman" w:hAnsi="Times New Roman"/>
          <w:sz w:val="28"/>
          <w:szCs w:val="28"/>
          <w:lang w:eastAsia="ru-RU"/>
        </w:rPr>
      </w:pPr>
    </w:p>
    <w:p w:rsidR="00733A6A" w:rsidRPr="000A60B2" w:rsidRDefault="00733A6A" w:rsidP="00814D5D">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bCs/>
          <w:sz w:val="28"/>
          <w:szCs w:val="28"/>
        </w:rPr>
      </w:pPr>
      <w:bookmarkStart w:id="3" w:name="_Toc110269023"/>
      <w:r w:rsidRPr="000A60B2">
        <w:rPr>
          <w:rFonts w:ascii="Times New Roman" w:eastAsia="Times New Roman" w:hAnsi="Times New Roman"/>
          <w:b/>
          <w:sz w:val="28"/>
          <w:szCs w:val="28"/>
        </w:rPr>
        <w:t>Требования предоставления заявителю муници</w:t>
      </w:r>
      <w:r w:rsidR="00887049">
        <w:rPr>
          <w:rFonts w:ascii="Times New Roman" w:eastAsia="Times New Roman" w:hAnsi="Times New Roman"/>
          <w:b/>
          <w:sz w:val="28"/>
          <w:szCs w:val="28"/>
        </w:rPr>
        <w:t>пальной услуги</w:t>
      </w:r>
      <w:r w:rsidR="00887049">
        <w:rPr>
          <w:rFonts w:ascii="Times New Roman" w:eastAsia="Times New Roman" w:hAnsi="Times New Roman"/>
          <w:b/>
          <w:sz w:val="28"/>
          <w:szCs w:val="28"/>
        </w:rPr>
        <w:br/>
        <w:t xml:space="preserve">в соответствии </w:t>
      </w:r>
      <w:r w:rsidR="00814D5D" w:rsidRPr="000A60B2">
        <w:rPr>
          <w:rFonts w:ascii="Times New Roman" w:eastAsia="Times New Roman" w:hAnsi="Times New Roman"/>
          <w:b/>
          <w:sz w:val="28"/>
          <w:szCs w:val="28"/>
        </w:rPr>
        <w:t xml:space="preserve">с </w:t>
      </w:r>
      <w:r w:rsidRPr="000A60B2">
        <w:rPr>
          <w:rFonts w:ascii="Times New Roman" w:eastAsia="Times New Roman" w:hAnsi="Times New Roman"/>
          <w:b/>
          <w:sz w:val="28"/>
          <w:szCs w:val="28"/>
        </w:rPr>
        <w:t>вариантом предоставления муниципальной услуги, соответствующим признакам заявителя, определённым в результате анкетирования, проводимого Администрацией</w:t>
      </w:r>
      <w:r w:rsidR="00CA3E9A" w:rsidRPr="000A60B2">
        <w:rPr>
          <w:rFonts w:ascii="Times New Roman" w:eastAsia="Times New Roman" w:hAnsi="Times New Roman"/>
          <w:b/>
          <w:sz w:val="28"/>
          <w:szCs w:val="28"/>
        </w:rPr>
        <w:t xml:space="preserve"> Володарского</w:t>
      </w:r>
      <w:r w:rsidRPr="000A60B2">
        <w:rPr>
          <w:rFonts w:ascii="Times New Roman" w:eastAsia="Times New Roman" w:hAnsi="Times New Roman"/>
          <w:b/>
          <w:sz w:val="28"/>
          <w:szCs w:val="28"/>
        </w:rPr>
        <w:t xml:space="preserve"> муниципального округа, а также результата, за предоставлением которого обратился </w:t>
      </w:r>
      <w:bookmarkEnd w:id="3"/>
      <w:r w:rsidRPr="000A60B2">
        <w:rPr>
          <w:rFonts w:ascii="Times New Roman" w:eastAsia="Times New Roman" w:hAnsi="Times New Roman"/>
          <w:b/>
          <w:sz w:val="28"/>
          <w:szCs w:val="28"/>
        </w:rPr>
        <w:t>заявитель</w:t>
      </w:r>
    </w:p>
    <w:p w:rsidR="00733A6A" w:rsidRPr="000A60B2" w:rsidRDefault="00733A6A" w:rsidP="00814D5D">
      <w:pPr>
        <w:widowControl w:val="0"/>
        <w:kinsoku w:val="0"/>
        <w:overflowPunct w:val="0"/>
        <w:autoSpaceDE w:val="0"/>
        <w:autoSpaceDN w:val="0"/>
        <w:adjustRightInd w:val="0"/>
        <w:spacing w:after="0" w:line="240" w:lineRule="auto"/>
        <w:contextualSpacing/>
        <w:jc w:val="both"/>
        <w:rPr>
          <w:rFonts w:ascii="Times New Roman" w:eastAsia="Times New Roman" w:hAnsi="Times New Roman"/>
          <w:b/>
          <w:bCs/>
          <w:sz w:val="28"/>
          <w:szCs w:val="28"/>
        </w:rPr>
      </w:pPr>
    </w:p>
    <w:p w:rsidR="00733A6A" w:rsidRPr="000A60B2" w:rsidRDefault="00733A6A" w:rsidP="00747485">
      <w:pPr>
        <w:widowControl w:val="0"/>
        <w:tabs>
          <w:tab w:val="left" w:pos="426"/>
          <w:tab w:val="left" w:pos="3808"/>
          <w:tab w:val="left" w:pos="4313"/>
          <w:tab w:val="left" w:pos="5638"/>
          <w:tab w:val="left" w:pos="7894"/>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3. Информирование о порядке предоставления муниципальной услуги осуществляется:</w:t>
      </w:r>
    </w:p>
    <w:p w:rsidR="00733A6A" w:rsidRPr="000A60B2" w:rsidRDefault="00733A6A" w:rsidP="00747485">
      <w:pPr>
        <w:widowControl w:val="0"/>
        <w:numPr>
          <w:ilvl w:val="0"/>
          <w:numId w:val="42"/>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uppressAutoHyphens/>
        <w:kinsoku w:val="0"/>
        <w:overflowPunct w:val="0"/>
        <w:autoSpaceDE w:val="0"/>
        <w:autoSpaceDN w:val="0"/>
        <w:adjustRightInd w:val="0"/>
        <w:spacing w:after="0" w:line="240" w:lineRule="auto"/>
        <w:ind w:left="0"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непосредственно при личном приёме З</w:t>
      </w:r>
      <w:r w:rsidR="00CA3E9A" w:rsidRPr="000A60B2">
        <w:rPr>
          <w:rFonts w:ascii="Times New Roman" w:eastAsia="Times New Roman" w:hAnsi="Times New Roman"/>
          <w:sz w:val="28"/>
          <w:szCs w:val="28"/>
        </w:rPr>
        <w:t>аявителя</w:t>
      </w:r>
      <w:r w:rsidRPr="000A60B2">
        <w:rPr>
          <w:rFonts w:ascii="Times New Roman" w:eastAsia="Times New Roman" w:hAnsi="Times New Roman"/>
          <w:sz w:val="28"/>
          <w:szCs w:val="28"/>
        </w:rPr>
        <w:t xml:space="preserve"> в Администрации </w:t>
      </w:r>
      <w:r w:rsidR="00CA3E9A" w:rsidRPr="000A60B2">
        <w:rPr>
          <w:rFonts w:ascii="Times New Roman" w:eastAsia="Times New Roman" w:hAnsi="Times New Roman"/>
          <w:iCs/>
          <w:sz w:val="28"/>
          <w:szCs w:val="28"/>
        </w:rPr>
        <w:t>Володарского</w:t>
      </w:r>
      <w:r w:rsidRPr="000A60B2">
        <w:rPr>
          <w:rFonts w:ascii="Times New Roman" w:eastAsia="Times New Roman" w:hAnsi="Times New Roman"/>
          <w:iCs/>
          <w:sz w:val="28"/>
          <w:szCs w:val="28"/>
        </w:rPr>
        <w:t xml:space="preserve"> муниципального округа</w:t>
      </w:r>
      <w:r w:rsidRPr="000A60B2">
        <w:rPr>
          <w:rFonts w:ascii="Times New Roman" w:eastAsia="Times New Roman" w:hAnsi="Times New Roman"/>
          <w:sz w:val="28"/>
          <w:szCs w:val="28"/>
        </w:rPr>
        <w:t xml:space="preserve"> или многофункциональном центре предоставления государственных и муниципальных услуг (далее соответственно – Уполномоченный орган, МФЦ);</w:t>
      </w:r>
    </w:p>
    <w:p w:rsidR="00733A6A" w:rsidRPr="000A60B2" w:rsidRDefault="00733A6A" w:rsidP="00747485">
      <w:pPr>
        <w:widowControl w:val="0"/>
        <w:numPr>
          <w:ilvl w:val="0"/>
          <w:numId w:val="42"/>
        </w:numPr>
        <w:tabs>
          <w:tab w:val="left" w:pos="1160"/>
        </w:tabs>
        <w:suppressAutoHyphens/>
        <w:kinsoku w:val="0"/>
        <w:overflowPunct w:val="0"/>
        <w:autoSpaceDE w:val="0"/>
        <w:autoSpaceDN w:val="0"/>
        <w:adjustRightInd w:val="0"/>
        <w:spacing w:after="0" w:line="20" w:lineRule="atLeast"/>
        <w:ind w:left="0"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по телефону Уполномоченным органом или МФЦ;</w:t>
      </w:r>
    </w:p>
    <w:p w:rsidR="00733A6A" w:rsidRPr="000A60B2" w:rsidRDefault="00733A6A" w:rsidP="00747485">
      <w:pPr>
        <w:widowControl w:val="0"/>
        <w:numPr>
          <w:ilvl w:val="0"/>
          <w:numId w:val="42"/>
        </w:numPr>
        <w:tabs>
          <w:tab w:val="left" w:pos="1160"/>
        </w:tabs>
        <w:suppressAutoHyphens/>
        <w:kinsoku w:val="0"/>
        <w:overflowPunct w:val="0"/>
        <w:autoSpaceDE w:val="0"/>
        <w:autoSpaceDN w:val="0"/>
        <w:adjustRightInd w:val="0"/>
        <w:spacing w:after="0" w:line="20" w:lineRule="atLeast"/>
        <w:ind w:left="0"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 письменно, в том числе посредством электронной почты, факсимильной</w:t>
      </w:r>
      <w:r w:rsidR="00CA3E9A" w:rsidRPr="000A60B2">
        <w:rPr>
          <w:rFonts w:ascii="Times New Roman" w:eastAsia="Times New Roman" w:hAnsi="Times New Roman"/>
          <w:sz w:val="28"/>
          <w:szCs w:val="28"/>
        </w:rPr>
        <w:t xml:space="preserve"> </w:t>
      </w:r>
      <w:r w:rsidRPr="000A60B2">
        <w:rPr>
          <w:rFonts w:ascii="Times New Roman" w:eastAsia="Times New Roman" w:hAnsi="Times New Roman"/>
          <w:sz w:val="28"/>
          <w:szCs w:val="28"/>
        </w:rPr>
        <w:t>связи;</w:t>
      </w:r>
    </w:p>
    <w:p w:rsidR="00733A6A" w:rsidRPr="000A60B2" w:rsidRDefault="00733A6A" w:rsidP="00747485">
      <w:pPr>
        <w:widowControl w:val="0"/>
        <w:numPr>
          <w:ilvl w:val="0"/>
          <w:numId w:val="46"/>
        </w:numPr>
        <w:tabs>
          <w:tab w:val="left" w:pos="1160"/>
        </w:tabs>
        <w:suppressAutoHyphens/>
        <w:kinsoku w:val="0"/>
        <w:overflowPunct w:val="0"/>
        <w:autoSpaceDE w:val="0"/>
        <w:autoSpaceDN w:val="0"/>
        <w:adjustRightInd w:val="0"/>
        <w:spacing w:after="0" w:line="20" w:lineRule="atLeast"/>
        <w:ind w:left="0"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посредством размещения в открытой и доступной форме информации:</w:t>
      </w:r>
    </w:p>
    <w:p w:rsidR="00733A6A" w:rsidRPr="000A60B2" w:rsidRDefault="00733A6A" w:rsidP="00747485">
      <w:pPr>
        <w:widowControl w:val="0"/>
        <w:tabs>
          <w:tab w:val="left" w:pos="1545"/>
          <w:tab w:val="left" w:pos="3521"/>
          <w:tab w:val="left" w:pos="4512"/>
          <w:tab w:val="left" w:pos="7052"/>
          <w:tab w:val="left" w:pos="9258"/>
        </w:tabs>
        <w:kinsoku w:val="0"/>
        <w:overflowPunct w:val="0"/>
        <w:autoSpaceDE w:val="0"/>
        <w:autoSpaceDN w:val="0"/>
        <w:adjustRightInd w:val="0"/>
        <w:spacing w:after="0" w:line="20" w:lineRule="atLeast"/>
        <w:ind w:firstLine="709"/>
        <w:contextualSpacing/>
        <w:jc w:val="both"/>
        <w:rPr>
          <w:rFonts w:ascii="Times New Roman" w:eastAsia="Times New Roman" w:hAnsi="Times New Roman"/>
          <w:iCs/>
          <w:sz w:val="28"/>
          <w:szCs w:val="28"/>
        </w:rPr>
      </w:pPr>
      <w:r w:rsidRPr="000A60B2">
        <w:rPr>
          <w:rFonts w:ascii="Times New Roman" w:eastAsia="Times New Roman" w:hAnsi="Times New Roman"/>
          <w:sz w:val="28"/>
          <w:szCs w:val="28"/>
        </w:rPr>
        <w:t xml:space="preserve">на официальном сайте Уполномоченного органа в информационно-телекоммуникационной сети «Интернет» </w:t>
      </w:r>
      <w:r w:rsidR="00CA3E9A" w:rsidRPr="000A60B2">
        <w:rPr>
          <w:rFonts w:ascii="Times New Roman" w:eastAsia="Times New Roman" w:hAnsi="Times New Roman"/>
          <w:sz w:val="28"/>
          <w:szCs w:val="28"/>
        </w:rPr>
        <w:t>https://volodarsk.nobl.ru/</w:t>
      </w:r>
      <w:r w:rsidRPr="000A60B2">
        <w:rPr>
          <w:rFonts w:ascii="Times New Roman" w:eastAsia="Times New Roman" w:hAnsi="Times New Roman"/>
          <w:i/>
          <w:iCs/>
          <w:sz w:val="28"/>
          <w:szCs w:val="28"/>
        </w:rPr>
        <w:t xml:space="preserve"> </w:t>
      </w:r>
      <w:r w:rsidRPr="000A60B2">
        <w:rPr>
          <w:rFonts w:ascii="Times New Roman" w:eastAsia="Times New Roman" w:hAnsi="Times New Roman"/>
          <w:iCs/>
          <w:sz w:val="28"/>
          <w:szCs w:val="28"/>
        </w:rPr>
        <w:t>(далее – сеть «Интернет»)</w:t>
      </w:r>
      <w:r w:rsidRPr="000A60B2">
        <w:rPr>
          <w:rFonts w:ascii="Times New Roman" w:eastAsia="Times New Roman" w:hAnsi="Times New Roman"/>
          <w:sz w:val="28"/>
          <w:szCs w:val="28"/>
        </w:rPr>
        <w:t>;</w:t>
      </w:r>
    </w:p>
    <w:p w:rsidR="00733A6A" w:rsidRPr="000A60B2" w:rsidRDefault="00733A6A" w:rsidP="00747485">
      <w:pPr>
        <w:widowControl w:val="0"/>
        <w:numPr>
          <w:ilvl w:val="0"/>
          <w:numId w:val="46"/>
        </w:numPr>
        <w:tabs>
          <w:tab w:val="left" w:pos="1160"/>
          <w:tab w:val="left" w:pos="2893"/>
          <w:tab w:val="left" w:pos="4557"/>
          <w:tab w:val="left" w:pos="6288"/>
          <w:tab w:val="left" w:pos="6781"/>
          <w:tab w:val="left" w:pos="9130"/>
        </w:tabs>
        <w:suppressAutoHyphens/>
        <w:kinsoku w:val="0"/>
        <w:overflowPunct w:val="0"/>
        <w:autoSpaceDE w:val="0"/>
        <w:autoSpaceDN w:val="0"/>
        <w:adjustRightInd w:val="0"/>
        <w:spacing w:after="0" w:line="20" w:lineRule="atLeast"/>
        <w:ind w:left="0"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посредством размещения информации на информационных стендах Уполномоченного органа или МФЦ.</w:t>
      </w:r>
    </w:p>
    <w:p w:rsidR="00733A6A" w:rsidRPr="000A60B2" w:rsidRDefault="00733A6A" w:rsidP="00747485">
      <w:pPr>
        <w:widowControl w:val="0"/>
        <w:tabs>
          <w:tab w:val="left" w:pos="1346"/>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Информирование осуществляется по вопросам, касающимся:</w:t>
      </w:r>
    </w:p>
    <w:p w:rsidR="00733A6A" w:rsidRPr="000A60B2" w:rsidRDefault="000F776E" w:rsidP="00747485">
      <w:pPr>
        <w:widowControl w:val="0"/>
        <w:tabs>
          <w:tab w:val="left" w:pos="2446"/>
          <w:tab w:val="left" w:pos="3724"/>
          <w:tab w:val="left" w:pos="5343"/>
          <w:tab w:val="left" w:pos="5913"/>
          <w:tab w:val="left" w:pos="8257"/>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1) </w:t>
      </w:r>
      <w:r w:rsidR="00733A6A" w:rsidRPr="000A60B2">
        <w:rPr>
          <w:rFonts w:ascii="Times New Roman" w:eastAsia="Times New Roman" w:hAnsi="Times New Roman"/>
          <w:sz w:val="28"/>
          <w:szCs w:val="28"/>
        </w:rPr>
        <w:t xml:space="preserve">способов подачи заявления о предоставлении </w:t>
      </w:r>
      <w:r w:rsidR="00CA3E9A" w:rsidRPr="000A60B2">
        <w:rPr>
          <w:rFonts w:ascii="Times New Roman" w:eastAsia="Times New Roman" w:hAnsi="Times New Roman"/>
          <w:sz w:val="28"/>
          <w:szCs w:val="28"/>
        </w:rPr>
        <w:t>муниципальной</w:t>
      </w:r>
      <w:r w:rsidR="00733A6A" w:rsidRPr="000A60B2">
        <w:rPr>
          <w:rFonts w:ascii="Times New Roman" w:eastAsia="Times New Roman" w:hAnsi="Times New Roman"/>
          <w:sz w:val="28"/>
          <w:szCs w:val="28"/>
        </w:rPr>
        <w:t xml:space="preserve"> услуги;</w:t>
      </w:r>
    </w:p>
    <w:p w:rsidR="00733A6A" w:rsidRPr="000A60B2" w:rsidRDefault="000F776E"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2) </w:t>
      </w:r>
      <w:r w:rsidR="00733A6A" w:rsidRPr="000A60B2">
        <w:rPr>
          <w:rFonts w:ascii="Times New Roman" w:eastAsia="Times New Roman" w:hAnsi="Times New Roman"/>
          <w:sz w:val="28"/>
          <w:szCs w:val="28"/>
        </w:rPr>
        <w:t xml:space="preserve">адресов Уполномоченного органа и МФЦ, обращение в которые необходимо для предоставления </w:t>
      </w:r>
      <w:r w:rsidR="00CA3E9A" w:rsidRPr="000A60B2">
        <w:rPr>
          <w:rFonts w:ascii="Times New Roman" w:eastAsia="Times New Roman" w:hAnsi="Times New Roman"/>
          <w:sz w:val="28"/>
          <w:szCs w:val="28"/>
        </w:rPr>
        <w:t>муниципальной</w:t>
      </w:r>
      <w:r w:rsidR="00733A6A" w:rsidRPr="000A60B2">
        <w:rPr>
          <w:rFonts w:ascii="Times New Roman" w:eastAsia="Times New Roman" w:hAnsi="Times New Roman"/>
          <w:sz w:val="28"/>
          <w:szCs w:val="28"/>
        </w:rPr>
        <w:t xml:space="preserve"> услуги;</w:t>
      </w:r>
    </w:p>
    <w:p w:rsidR="00733A6A" w:rsidRPr="000A60B2" w:rsidRDefault="000F776E"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3) </w:t>
      </w:r>
      <w:r w:rsidR="00733A6A" w:rsidRPr="000A60B2">
        <w:rPr>
          <w:rFonts w:ascii="Times New Roman" w:eastAsia="Times New Roman" w:hAnsi="Times New Roman"/>
          <w:sz w:val="28"/>
          <w:szCs w:val="28"/>
        </w:rPr>
        <w:t>справочной информации о работе Уполномоченного органа (структурных подразделений Уполномоченного органа);</w:t>
      </w:r>
    </w:p>
    <w:p w:rsidR="00733A6A" w:rsidRPr="000A60B2" w:rsidRDefault="000F776E"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4) </w:t>
      </w:r>
      <w:r w:rsidR="00733A6A" w:rsidRPr="000A60B2">
        <w:rPr>
          <w:rFonts w:ascii="Times New Roman" w:eastAsia="Times New Roman" w:hAnsi="Times New Roman"/>
          <w:sz w:val="28"/>
          <w:szCs w:val="28"/>
        </w:rPr>
        <w:t>документов, необходимых для предоставления муниципальной услуги;</w:t>
      </w:r>
    </w:p>
    <w:p w:rsidR="00733A6A" w:rsidRPr="000A60B2" w:rsidRDefault="00733A6A" w:rsidP="00747485">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5)</w:t>
      </w:r>
      <w:r w:rsidR="000F776E" w:rsidRPr="000A60B2">
        <w:rPr>
          <w:rFonts w:ascii="Times New Roman" w:eastAsia="Times New Roman" w:hAnsi="Times New Roman"/>
          <w:sz w:val="28"/>
          <w:szCs w:val="28"/>
        </w:rPr>
        <w:t xml:space="preserve"> </w:t>
      </w:r>
      <w:r w:rsidRPr="000A60B2">
        <w:rPr>
          <w:rFonts w:ascii="Times New Roman" w:eastAsia="Times New Roman" w:hAnsi="Times New Roman"/>
          <w:sz w:val="28"/>
          <w:szCs w:val="28"/>
        </w:rPr>
        <w:t xml:space="preserve">порядка и сроков предоставления </w:t>
      </w:r>
      <w:r w:rsidR="00CA3E9A" w:rsidRPr="000A60B2">
        <w:rPr>
          <w:rFonts w:ascii="Times New Roman" w:eastAsia="Times New Roman" w:hAnsi="Times New Roman"/>
          <w:sz w:val="28"/>
          <w:szCs w:val="28"/>
        </w:rPr>
        <w:t>муниципальной</w:t>
      </w:r>
      <w:r w:rsidRPr="000A60B2">
        <w:rPr>
          <w:rFonts w:ascii="Times New Roman" w:eastAsia="Times New Roman" w:hAnsi="Times New Roman"/>
          <w:sz w:val="28"/>
          <w:szCs w:val="28"/>
        </w:rPr>
        <w:t xml:space="preserve"> услуги; </w:t>
      </w:r>
    </w:p>
    <w:p w:rsidR="00733A6A" w:rsidRPr="000A60B2" w:rsidRDefault="000F776E" w:rsidP="00747485">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6) </w:t>
      </w:r>
      <w:r w:rsidR="00733A6A" w:rsidRPr="000A60B2">
        <w:rPr>
          <w:rFonts w:ascii="Times New Roman" w:eastAsia="Times New Roman" w:hAnsi="Times New Roman"/>
          <w:sz w:val="28"/>
          <w:szCs w:val="28"/>
        </w:rPr>
        <w:t>порядка получения сведени</w:t>
      </w:r>
      <w:r w:rsidR="00887049">
        <w:rPr>
          <w:rFonts w:ascii="Times New Roman" w:eastAsia="Times New Roman" w:hAnsi="Times New Roman"/>
          <w:sz w:val="28"/>
          <w:szCs w:val="28"/>
        </w:rPr>
        <w:t>й о ходе рассмотрения заявления</w:t>
      </w:r>
      <w:r w:rsidR="00887049">
        <w:rPr>
          <w:rFonts w:ascii="Times New Roman" w:eastAsia="Times New Roman" w:hAnsi="Times New Roman"/>
          <w:sz w:val="28"/>
          <w:szCs w:val="28"/>
        </w:rPr>
        <w:br/>
      </w:r>
      <w:r w:rsidR="00733A6A" w:rsidRPr="000A60B2">
        <w:rPr>
          <w:rFonts w:ascii="Times New Roman" w:eastAsia="Times New Roman" w:hAnsi="Times New Roman"/>
          <w:sz w:val="28"/>
          <w:szCs w:val="28"/>
        </w:rPr>
        <w:t xml:space="preserve">о предоставлении </w:t>
      </w:r>
      <w:r w:rsidR="00CA3E9A" w:rsidRPr="000A60B2">
        <w:rPr>
          <w:rFonts w:ascii="Times New Roman" w:eastAsia="Times New Roman" w:hAnsi="Times New Roman"/>
          <w:sz w:val="28"/>
          <w:szCs w:val="28"/>
        </w:rPr>
        <w:t xml:space="preserve">муниципальной </w:t>
      </w:r>
      <w:r w:rsidR="00733A6A" w:rsidRPr="000A60B2">
        <w:rPr>
          <w:rFonts w:ascii="Times New Roman" w:eastAsia="Times New Roman" w:hAnsi="Times New Roman"/>
          <w:sz w:val="28"/>
          <w:szCs w:val="28"/>
        </w:rPr>
        <w:t xml:space="preserve">услуги и о результатах предоставления </w:t>
      </w:r>
      <w:r w:rsidR="00CA3E9A" w:rsidRPr="000A60B2">
        <w:rPr>
          <w:rFonts w:ascii="Times New Roman" w:eastAsia="Times New Roman" w:hAnsi="Times New Roman"/>
          <w:sz w:val="28"/>
          <w:szCs w:val="28"/>
        </w:rPr>
        <w:t>му</w:t>
      </w:r>
      <w:r w:rsidR="00733A6A" w:rsidRPr="000A60B2">
        <w:rPr>
          <w:rFonts w:ascii="Times New Roman" w:eastAsia="Times New Roman" w:hAnsi="Times New Roman"/>
          <w:sz w:val="28"/>
          <w:szCs w:val="28"/>
        </w:rPr>
        <w:t>ниципальной услуги;</w:t>
      </w:r>
    </w:p>
    <w:p w:rsidR="00733A6A" w:rsidRPr="000A60B2" w:rsidRDefault="00733A6A" w:rsidP="00747485">
      <w:pPr>
        <w:widowControl w:val="0"/>
        <w:tabs>
          <w:tab w:val="left" w:pos="2476"/>
          <w:tab w:val="left" w:pos="4227"/>
          <w:tab w:val="left" w:pos="4758"/>
          <w:tab w:val="left" w:pos="6126"/>
          <w:tab w:val="left" w:pos="8257"/>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Получение информации по вопросам предоставления </w:t>
      </w:r>
      <w:r w:rsidR="00CA3E9A" w:rsidRPr="000A60B2">
        <w:rPr>
          <w:rFonts w:ascii="Times New Roman" w:eastAsia="Times New Roman" w:hAnsi="Times New Roman"/>
          <w:sz w:val="28"/>
          <w:szCs w:val="28"/>
        </w:rPr>
        <w:t>муниципальной</w:t>
      </w:r>
      <w:r w:rsidRPr="000A60B2">
        <w:rPr>
          <w:rFonts w:ascii="Times New Roman" w:eastAsia="Times New Roman" w:hAnsi="Times New Roman"/>
          <w:sz w:val="28"/>
          <w:szCs w:val="28"/>
        </w:rPr>
        <w:t xml:space="preserve"> услуги осуществляется бесплатно.</w:t>
      </w:r>
    </w:p>
    <w:p w:rsidR="00733A6A" w:rsidRPr="000A60B2" w:rsidRDefault="00733A6A" w:rsidP="00747485">
      <w:pPr>
        <w:widowControl w:val="0"/>
        <w:tabs>
          <w:tab w:val="left" w:pos="1112"/>
          <w:tab w:val="left" w:pos="1346"/>
          <w:tab w:val="left" w:pos="3623"/>
          <w:tab w:val="left" w:pos="5908"/>
          <w:tab w:val="left" w:pos="9075"/>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При устном обращении Заявителя (лично или по телефону) должностное лицо Уполномоченного органа, работник МФЦ, осуществля</w:t>
      </w:r>
      <w:r w:rsidR="00887049">
        <w:rPr>
          <w:rFonts w:ascii="Times New Roman" w:eastAsia="Times New Roman" w:hAnsi="Times New Roman"/>
          <w:sz w:val="28"/>
          <w:szCs w:val="28"/>
        </w:rPr>
        <w:t xml:space="preserve">ющий консультирование, подробно </w:t>
      </w:r>
      <w:r w:rsidRPr="000A60B2">
        <w:rPr>
          <w:rFonts w:ascii="Times New Roman" w:eastAsia="Times New Roman" w:hAnsi="Times New Roman"/>
          <w:sz w:val="28"/>
          <w:szCs w:val="28"/>
        </w:rPr>
        <w:t xml:space="preserve">и в вежливой (корректной) форме информирует </w:t>
      </w:r>
      <w:proofErr w:type="gramStart"/>
      <w:r w:rsidRPr="000A60B2">
        <w:rPr>
          <w:rFonts w:ascii="Times New Roman" w:eastAsia="Times New Roman" w:hAnsi="Times New Roman"/>
          <w:sz w:val="28"/>
          <w:szCs w:val="28"/>
        </w:rPr>
        <w:t>обратившихся</w:t>
      </w:r>
      <w:proofErr w:type="gramEnd"/>
      <w:r w:rsidRPr="000A60B2">
        <w:rPr>
          <w:rFonts w:ascii="Times New Roman" w:eastAsia="Times New Roman" w:hAnsi="Times New Roman"/>
          <w:sz w:val="28"/>
          <w:szCs w:val="28"/>
        </w:rPr>
        <w:t xml:space="preserve"> по интересующим вопросам.</w:t>
      </w:r>
    </w:p>
    <w:p w:rsidR="00733A6A" w:rsidRPr="000A60B2" w:rsidRDefault="00733A6A" w:rsidP="00747485">
      <w:pPr>
        <w:widowControl w:val="0"/>
        <w:tabs>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Ответ на телефонный звонок должен </w:t>
      </w:r>
      <w:r w:rsidR="00887049">
        <w:rPr>
          <w:rFonts w:ascii="Times New Roman" w:eastAsia="Times New Roman" w:hAnsi="Times New Roman"/>
          <w:sz w:val="28"/>
          <w:szCs w:val="28"/>
        </w:rPr>
        <w:t>начинаться с информации</w:t>
      </w:r>
      <w:r w:rsidR="00887049">
        <w:rPr>
          <w:rFonts w:ascii="Times New Roman" w:eastAsia="Times New Roman" w:hAnsi="Times New Roman"/>
          <w:sz w:val="28"/>
          <w:szCs w:val="28"/>
        </w:rPr>
        <w:br/>
      </w:r>
      <w:r w:rsidRPr="000A60B2">
        <w:rPr>
          <w:rFonts w:ascii="Times New Roman" w:eastAsia="Times New Roman" w:hAnsi="Times New Roman"/>
          <w:sz w:val="28"/>
          <w:szCs w:val="28"/>
        </w:rPr>
        <w:t xml:space="preserve">о наименовании органа, в который позвонил Заявитель, фамилии, имени, отчества </w:t>
      </w:r>
      <w:r w:rsidRPr="000A60B2">
        <w:rPr>
          <w:rFonts w:ascii="Times New Roman" w:eastAsia="Times New Roman" w:hAnsi="Times New Roman"/>
          <w:sz w:val="28"/>
          <w:szCs w:val="28"/>
        </w:rPr>
        <w:lastRenderedPageBreak/>
        <w:t>(последнее – при наличии) и должности специалиста, принявшего телефонный звонок.</w:t>
      </w:r>
    </w:p>
    <w:p w:rsidR="00733A6A" w:rsidRPr="000A60B2" w:rsidRDefault="00733A6A"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733A6A" w:rsidRPr="000A60B2" w:rsidRDefault="00733A6A"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33A6A" w:rsidRPr="000A60B2" w:rsidRDefault="000F776E"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1) </w:t>
      </w:r>
      <w:r w:rsidR="00733A6A" w:rsidRPr="000A60B2">
        <w:rPr>
          <w:rFonts w:ascii="Times New Roman" w:eastAsia="Times New Roman" w:hAnsi="Times New Roman"/>
          <w:sz w:val="28"/>
          <w:szCs w:val="28"/>
        </w:rPr>
        <w:t xml:space="preserve">изложить обращение в письменной форме; </w:t>
      </w:r>
    </w:p>
    <w:p w:rsidR="00733A6A" w:rsidRPr="000A60B2" w:rsidRDefault="000F776E"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2) </w:t>
      </w:r>
      <w:r w:rsidR="00733A6A" w:rsidRPr="000A60B2">
        <w:rPr>
          <w:rFonts w:ascii="Times New Roman" w:eastAsia="Times New Roman" w:hAnsi="Times New Roman"/>
          <w:sz w:val="28"/>
          <w:szCs w:val="28"/>
        </w:rPr>
        <w:t>назначить другое время для консультаций.</w:t>
      </w:r>
    </w:p>
    <w:p w:rsidR="00733A6A" w:rsidRPr="000A60B2" w:rsidRDefault="00733A6A" w:rsidP="00747485">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CA3E9A" w:rsidRPr="000A60B2">
        <w:rPr>
          <w:rFonts w:ascii="Times New Roman" w:eastAsia="Times New Roman" w:hAnsi="Times New Roman"/>
          <w:sz w:val="28"/>
          <w:szCs w:val="28"/>
        </w:rPr>
        <w:t>муниципальной</w:t>
      </w:r>
      <w:r w:rsidRPr="000A60B2">
        <w:rPr>
          <w:rFonts w:ascii="Times New Roman" w:eastAsia="Times New Roman" w:hAnsi="Times New Roman"/>
          <w:sz w:val="28"/>
          <w:szCs w:val="28"/>
        </w:rPr>
        <w:t xml:space="preserve"> услуг</w:t>
      </w:r>
      <w:r w:rsidR="00887049">
        <w:rPr>
          <w:rFonts w:ascii="Times New Roman" w:eastAsia="Times New Roman" w:hAnsi="Times New Roman"/>
          <w:sz w:val="28"/>
          <w:szCs w:val="28"/>
        </w:rPr>
        <w:t>и и влияющее прямо или косвенно</w:t>
      </w:r>
      <w:r w:rsidR="00887049">
        <w:rPr>
          <w:rFonts w:ascii="Times New Roman" w:eastAsia="Times New Roman" w:hAnsi="Times New Roman"/>
          <w:sz w:val="28"/>
          <w:szCs w:val="28"/>
        </w:rPr>
        <w:br/>
      </w:r>
      <w:r w:rsidRPr="000A60B2">
        <w:rPr>
          <w:rFonts w:ascii="Times New Roman" w:eastAsia="Times New Roman" w:hAnsi="Times New Roman"/>
          <w:sz w:val="28"/>
          <w:szCs w:val="28"/>
        </w:rPr>
        <w:t>на принимаемое решение.</w:t>
      </w:r>
    </w:p>
    <w:p w:rsidR="00733A6A" w:rsidRPr="000A60B2" w:rsidRDefault="00733A6A"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Продолжительность информирования по телефону не должно превышать</w:t>
      </w:r>
      <w:r w:rsidR="00887049">
        <w:rPr>
          <w:rFonts w:ascii="Times New Roman" w:eastAsia="Times New Roman" w:hAnsi="Times New Roman"/>
          <w:sz w:val="28"/>
          <w:szCs w:val="28"/>
        </w:rPr>
        <w:t xml:space="preserve"> </w:t>
      </w:r>
      <w:r w:rsidRPr="000A60B2">
        <w:rPr>
          <w:rFonts w:ascii="Times New Roman" w:eastAsia="Times New Roman" w:hAnsi="Times New Roman"/>
          <w:sz w:val="28"/>
          <w:szCs w:val="28"/>
        </w:rPr>
        <w:t>10 минут.</w:t>
      </w:r>
    </w:p>
    <w:p w:rsidR="00733A6A" w:rsidRPr="000A60B2" w:rsidRDefault="00733A6A" w:rsidP="00747485">
      <w:pPr>
        <w:widowControl w:val="0"/>
        <w:tabs>
          <w:tab w:val="left" w:pos="3273"/>
          <w:tab w:val="left" w:pos="5413"/>
          <w:tab w:val="left" w:pos="5794"/>
          <w:tab w:val="left" w:pos="7624"/>
          <w:tab w:val="left" w:pos="7996"/>
          <w:tab w:val="left" w:pos="9408"/>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Информирование осуществляется в соответствии с графиком приема граждан.</w:t>
      </w:r>
    </w:p>
    <w:p w:rsidR="00733A6A" w:rsidRPr="000A60B2" w:rsidRDefault="00733A6A" w:rsidP="00747485">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По письменному обращению должностное лицо Уполномоченного органа, ответственное за предоставление </w:t>
      </w:r>
      <w:r w:rsidR="00CA3E9A" w:rsidRPr="000A60B2">
        <w:rPr>
          <w:rFonts w:ascii="Times New Roman" w:eastAsia="Times New Roman" w:hAnsi="Times New Roman"/>
          <w:sz w:val="28"/>
          <w:szCs w:val="28"/>
        </w:rPr>
        <w:t>муниципальной</w:t>
      </w:r>
      <w:r w:rsidRPr="000A60B2">
        <w:rPr>
          <w:rFonts w:ascii="Times New Roman" w:eastAsia="Times New Roman" w:hAnsi="Times New Roman"/>
          <w:sz w:val="28"/>
          <w:szCs w:val="28"/>
        </w:rPr>
        <w:t xml:space="preserve"> услуги, подробно в письменной форме разъясняет гражданину </w:t>
      </w:r>
      <w:r w:rsidR="00887049">
        <w:rPr>
          <w:rFonts w:ascii="Times New Roman" w:eastAsia="Times New Roman" w:hAnsi="Times New Roman"/>
          <w:sz w:val="28"/>
          <w:szCs w:val="28"/>
        </w:rPr>
        <w:t>сведения по вопросам, связанным</w:t>
      </w:r>
      <w:r w:rsidR="00887049">
        <w:rPr>
          <w:rFonts w:ascii="Times New Roman" w:eastAsia="Times New Roman" w:hAnsi="Times New Roman"/>
          <w:sz w:val="28"/>
          <w:szCs w:val="28"/>
        </w:rPr>
        <w:br/>
      </w:r>
      <w:r w:rsidRPr="000A60B2">
        <w:rPr>
          <w:rFonts w:ascii="Times New Roman" w:eastAsia="Times New Roman" w:hAnsi="Times New Roman"/>
          <w:sz w:val="28"/>
          <w:szCs w:val="28"/>
        </w:rPr>
        <w:t>с предоставлением муниципальной услуги в порядке, установленном Федеральным законом</w:t>
      </w:r>
      <w:r w:rsidR="000F776E" w:rsidRPr="000A60B2">
        <w:rPr>
          <w:rFonts w:ascii="Times New Roman" w:eastAsia="Times New Roman" w:hAnsi="Times New Roman"/>
          <w:sz w:val="28"/>
          <w:szCs w:val="28"/>
        </w:rPr>
        <w:t xml:space="preserve"> </w:t>
      </w:r>
      <w:r w:rsidRPr="000A60B2">
        <w:rPr>
          <w:rFonts w:ascii="Times New Roman" w:eastAsia="Times New Roman" w:hAnsi="Times New Roman"/>
          <w:sz w:val="28"/>
          <w:szCs w:val="28"/>
        </w:rPr>
        <w:t>от</w:t>
      </w:r>
      <w:r w:rsidR="000F776E" w:rsidRPr="000A60B2">
        <w:rPr>
          <w:rFonts w:ascii="Times New Roman" w:eastAsia="Times New Roman" w:hAnsi="Times New Roman"/>
          <w:sz w:val="28"/>
          <w:szCs w:val="28"/>
        </w:rPr>
        <w:t xml:space="preserve"> </w:t>
      </w:r>
      <w:r w:rsidRPr="000A60B2">
        <w:rPr>
          <w:rFonts w:ascii="Times New Roman" w:eastAsia="Times New Roman" w:hAnsi="Times New Roman"/>
          <w:sz w:val="28"/>
          <w:szCs w:val="28"/>
        </w:rPr>
        <w:t>02.05.</w:t>
      </w:r>
      <w:r w:rsidR="00887049">
        <w:rPr>
          <w:rFonts w:ascii="Times New Roman" w:eastAsia="Times New Roman" w:hAnsi="Times New Roman"/>
          <w:sz w:val="28"/>
          <w:szCs w:val="28"/>
        </w:rPr>
        <w:t xml:space="preserve">2006 </w:t>
      </w:r>
      <w:r w:rsidRPr="000A60B2">
        <w:rPr>
          <w:rFonts w:ascii="Times New Roman" w:eastAsia="Times New Roman" w:hAnsi="Times New Roman"/>
          <w:sz w:val="28"/>
          <w:szCs w:val="28"/>
        </w:rPr>
        <w:t>№</w:t>
      </w:r>
      <w:r w:rsidR="000F776E" w:rsidRPr="000A60B2">
        <w:rPr>
          <w:rFonts w:ascii="Times New Roman" w:eastAsia="Times New Roman" w:hAnsi="Times New Roman"/>
          <w:sz w:val="28"/>
          <w:szCs w:val="28"/>
        </w:rPr>
        <w:t xml:space="preserve"> </w:t>
      </w:r>
      <w:r w:rsidRPr="000A60B2">
        <w:rPr>
          <w:rFonts w:ascii="Times New Roman" w:eastAsia="Times New Roman" w:hAnsi="Times New Roman"/>
          <w:sz w:val="28"/>
          <w:szCs w:val="28"/>
        </w:rPr>
        <w:t>59-ФЗ «О порядке рассмотрения обращений граждан Российской Федера</w:t>
      </w:r>
      <w:r w:rsidR="00887049">
        <w:rPr>
          <w:rFonts w:ascii="Times New Roman" w:eastAsia="Times New Roman" w:hAnsi="Times New Roman"/>
          <w:sz w:val="28"/>
          <w:szCs w:val="28"/>
        </w:rPr>
        <w:t>ции» (далее – Федеральный закон</w:t>
      </w:r>
      <w:r w:rsidR="00887049">
        <w:rPr>
          <w:rFonts w:ascii="Times New Roman" w:eastAsia="Times New Roman" w:hAnsi="Times New Roman"/>
          <w:sz w:val="28"/>
          <w:szCs w:val="28"/>
        </w:rPr>
        <w:br/>
      </w:r>
      <w:r w:rsidRPr="000A60B2">
        <w:rPr>
          <w:rFonts w:ascii="Times New Roman" w:eastAsia="Times New Roman" w:hAnsi="Times New Roman"/>
          <w:sz w:val="28"/>
          <w:szCs w:val="28"/>
        </w:rPr>
        <w:t>№59-ФЗ).</w:t>
      </w:r>
    </w:p>
    <w:p w:rsidR="00733A6A" w:rsidRPr="000A60B2" w:rsidRDefault="00733A6A" w:rsidP="00747485">
      <w:pPr>
        <w:widowControl w:val="0"/>
        <w:tabs>
          <w:tab w:val="left" w:pos="1346"/>
          <w:tab w:val="left" w:pos="2702"/>
          <w:tab w:val="left" w:pos="8205"/>
          <w:tab w:val="left" w:pos="8951"/>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На официальном сайте Уполномоченного органа, на стендах в местах предоставления </w:t>
      </w:r>
      <w:r w:rsidR="00CA3E9A" w:rsidRPr="000A60B2">
        <w:rPr>
          <w:rFonts w:ascii="Times New Roman" w:eastAsia="Times New Roman" w:hAnsi="Times New Roman"/>
          <w:sz w:val="28"/>
          <w:szCs w:val="28"/>
        </w:rPr>
        <w:t>муниципальной</w:t>
      </w:r>
      <w:r w:rsidRPr="000A60B2">
        <w:rPr>
          <w:rFonts w:ascii="Times New Roman" w:eastAsia="Times New Roman" w:hAnsi="Times New Roman"/>
          <w:sz w:val="28"/>
          <w:szCs w:val="28"/>
        </w:rPr>
        <w:t xml:space="preserve"> услуги и в МФЦ размещается следующая справочная информация:</w:t>
      </w:r>
    </w:p>
    <w:p w:rsidR="00733A6A" w:rsidRPr="000A60B2" w:rsidRDefault="009C3475"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а) </w:t>
      </w:r>
      <w:r w:rsidR="00733A6A" w:rsidRPr="000A60B2">
        <w:rPr>
          <w:rFonts w:ascii="Times New Roman" w:eastAsia="Times New Roman" w:hAnsi="Times New Roman"/>
          <w:sz w:val="28"/>
          <w:szCs w:val="28"/>
        </w:rPr>
        <w:t xml:space="preserve">о месте нахождения и графике работы Уполномоченного органа и его структурных подразделений, ответственных за предоставление </w:t>
      </w:r>
      <w:r w:rsidR="00CA3E9A" w:rsidRPr="000A60B2">
        <w:rPr>
          <w:rFonts w:ascii="Times New Roman" w:eastAsia="Times New Roman" w:hAnsi="Times New Roman"/>
          <w:sz w:val="28"/>
          <w:szCs w:val="28"/>
        </w:rPr>
        <w:t>муниципальной</w:t>
      </w:r>
      <w:r w:rsidR="00887049">
        <w:rPr>
          <w:rFonts w:ascii="Times New Roman" w:eastAsia="Times New Roman" w:hAnsi="Times New Roman"/>
          <w:sz w:val="28"/>
          <w:szCs w:val="28"/>
        </w:rPr>
        <w:t xml:space="preserve"> услуги, </w:t>
      </w:r>
      <w:r w:rsidR="00733A6A" w:rsidRPr="000A60B2">
        <w:rPr>
          <w:rFonts w:ascii="Times New Roman" w:eastAsia="Times New Roman" w:hAnsi="Times New Roman"/>
          <w:sz w:val="28"/>
          <w:szCs w:val="28"/>
        </w:rPr>
        <w:t>а также МФЦ;</w:t>
      </w:r>
    </w:p>
    <w:p w:rsidR="00733A6A" w:rsidRPr="000A60B2" w:rsidRDefault="000F776E"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б) </w:t>
      </w:r>
      <w:r w:rsidR="00733A6A" w:rsidRPr="000A60B2">
        <w:rPr>
          <w:rFonts w:ascii="Times New Roman" w:eastAsia="Times New Roman" w:hAnsi="Times New Roman"/>
          <w:sz w:val="28"/>
          <w:szCs w:val="28"/>
        </w:rPr>
        <w:t xml:space="preserve">справочные телефоны структурных подразделений Уполномоченного органа, ответственных за предоставление </w:t>
      </w:r>
      <w:r w:rsidR="00CA3E9A" w:rsidRPr="000A60B2">
        <w:rPr>
          <w:rFonts w:ascii="Times New Roman" w:eastAsia="Times New Roman" w:hAnsi="Times New Roman"/>
          <w:sz w:val="28"/>
          <w:szCs w:val="28"/>
        </w:rPr>
        <w:t>муниципальной</w:t>
      </w:r>
      <w:r w:rsidR="00733A6A" w:rsidRPr="000A60B2">
        <w:rPr>
          <w:rFonts w:ascii="Times New Roman" w:eastAsia="Times New Roman" w:hAnsi="Times New Roman"/>
          <w:sz w:val="28"/>
          <w:szCs w:val="28"/>
        </w:rPr>
        <w:t xml:space="preserve"> услуги, в том числе номер телефона-автоинформатора</w:t>
      </w:r>
      <w:r w:rsidR="00CA3E9A"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(при наличии);</w:t>
      </w:r>
    </w:p>
    <w:p w:rsidR="00733A6A" w:rsidRPr="000A60B2" w:rsidRDefault="000F776E"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в) </w:t>
      </w:r>
      <w:r w:rsidR="00733A6A" w:rsidRPr="000A60B2">
        <w:rPr>
          <w:rFonts w:ascii="Times New Roman" w:eastAsia="Times New Roman" w:hAnsi="Times New Roman"/>
          <w:sz w:val="28"/>
          <w:szCs w:val="28"/>
        </w:rPr>
        <w:t>адрес официального сайта, а также электронной почты и</w:t>
      </w:r>
      <w:r w:rsidR="00CA3E9A"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(или) формы обратной связи Уполномоченного органа в сети</w:t>
      </w:r>
      <w:r w:rsidR="00CA3E9A"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«Интернет».</w:t>
      </w:r>
    </w:p>
    <w:p w:rsidR="00733A6A" w:rsidRPr="000A60B2" w:rsidRDefault="00733A6A" w:rsidP="00747485">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proofErr w:type="gramStart"/>
      <w:r w:rsidRPr="000A60B2">
        <w:rPr>
          <w:rFonts w:ascii="Times New Roman" w:eastAsia="Times New Roman" w:hAnsi="Times New Roman"/>
          <w:sz w:val="28"/>
          <w:szCs w:val="28"/>
        </w:rPr>
        <w:t xml:space="preserve">Размещение информации о порядке предоставления </w:t>
      </w:r>
      <w:r w:rsidR="00CA3E9A" w:rsidRPr="000A60B2">
        <w:rPr>
          <w:rFonts w:ascii="Times New Roman" w:eastAsia="Times New Roman" w:hAnsi="Times New Roman"/>
          <w:sz w:val="28"/>
          <w:szCs w:val="28"/>
        </w:rPr>
        <w:t>муниципальной</w:t>
      </w:r>
      <w:r w:rsidR="005E2028" w:rsidRPr="000A60B2">
        <w:rPr>
          <w:rFonts w:ascii="Times New Roman" w:eastAsia="Times New Roman" w:hAnsi="Times New Roman"/>
          <w:sz w:val="28"/>
          <w:szCs w:val="28"/>
        </w:rPr>
        <w:t xml:space="preserve"> услуги</w:t>
      </w:r>
      <w:r w:rsidR="005E2028" w:rsidRPr="000A60B2">
        <w:rPr>
          <w:rFonts w:ascii="Times New Roman" w:eastAsia="Times New Roman" w:hAnsi="Times New Roman"/>
          <w:sz w:val="28"/>
          <w:szCs w:val="28"/>
        </w:rPr>
        <w:br/>
      </w:r>
      <w:r w:rsidRPr="000A60B2">
        <w:rPr>
          <w:rFonts w:ascii="Times New Roman" w:eastAsia="Times New Roman" w:hAnsi="Times New Roman"/>
          <w:sz w:val="28"/>
          <w:szCs w:val="28"/>
        </w:rPr>
        <w:t xml:space="preserve">на информационных стендах в помещении МФЦ </w:t>
      </w:r>
      <w:r w:rsidR="005E2028" w:rsidRPr="000A60B2">
        <w:rPr>
          <w:rFonts w:ascii="Times New Roman" w:eastAsia="Times New Roman" w:hAnsi="Times New Roman"/>
          <w:sz w:val="28"/>
          <w:szCs w:val="28"/>
        </w:rPr>
        <w:t>осуществляется в соответствии</w:t>
      </w:r>
      <w:r w:rsidR="005E2028" w:rsidRPr="000A60B2">
        <w:rPr>
          <w:rFonts w:ascii="Times New Roman" w:eastAsia="Times New Roman" w:hAnsi="Times New Roman"/>
          <w:sz w:val="28"/>
          <w:szCs w:val="28"/>
        </w:rPr>
        <w:br/>
      </w:r>
      <w:r w:rsidRPr="000A60B2">
        <w:rPr>
          <w:rFonts w:ascii="Times New Roman" w:eastAsia="Times New Roman" w:hAnsi="Times New Roman"/>
          <w:sz w:val="28"/>
          <w:szCs w:val="28"/>
        </w:rPr>
        <w:t>с административным регламентом и на основании соглашения о взаимодействии, заключенного между ГБУ НО «Уполномоченны</w:t>
      </w:r>
      <w:r w:rsidR="00887049">
        <w:rPr>
          <w:rFonts w:ascii="Times New Roman" w:eastAsia="Times New Roman" w:hAnsi="Times New Roman"/>
          <w:sz w:val="28"/>
          <w:szCs w:val="28"/>
        </w:rPr>
        <w:t xml:space="preserve">й МФЦ» и Уполномоченным органом </w:t>
      </w:r>
      <w:r w:rsidRPr="000A60B2">
        <w:rPr>
          <w:rFonts w:ascii="Times New Roman" w:eastAsia="Times New Roman" w:hAnsi="Times New Roman"/>
          <w:sz w:val="28"/>
          <w:szCs w:val="28"/>
        </w:rPr>
        <w:t>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w:t>
      </w:r>
      <w:r w:rsidR="00887049">
        <w:rPr>
          <w:rFonts w:ascii="Times New Roman" w:eastAsia="Times New Roman" w:hAnsi="Times New Roman"/>
          <w:sz w:val="28"/>
          <w:szCs w:val="28"/>
        </w:rPr>
        <w:t>рственных и муниципальных услуг</w:t>
      </w:r>
      <w:r w:rsidR="00887049">
        <w:rPr>
          <w:rFonts w:ascii="Times New Roman" w:eastAsia="Times New Roman" w:hAnsi="Times New Roman"/>
          <w:sz w:val="28"/>
          <w:szCs w:val="28"/>
        </w:rPr>
        <w:br/>
      </w:r>
      <w:r w:rsidRPr="000A60B2">
        <w:rPr>
          <w:rFonts w:ascii="Times New Roman" w:eastAsia="Times New Roman" w:hAnsi="Times New Roman"/>
          <w:sz w:val="28"/>
          <w:szCs w:val="28"/>
        </w:rPr>
        <w:t>и федеральными органами исполнительной</w:t>
      </w:r>
      <w:proofErr w:type="gramEnd"/>
      <w:r w:rsidRPr="000A60B2">
        <w:rPr>
          <w:rFonts w:ascii="Times New Roman" w:eastAsia="Times New Roman" w:hAnsi="Times New Roman"/>
          <w:sz w:val="28"/>
          <w:szCs w:val="28"/>
        </w:rPr>
        <w:t xml:space="preserve"> власти, органами государственных </w:t>
      </w:r>
      <w:r w:rsidRPr="000A60B2">
        <w:rPr>
          <w:rFonts w:ascii="Times New Roman" w:eastAsia="Times New Roman" w:hAnsi="Times New Roman"/>
          <w:sz w:val="28"/>
          <w:szCs w:val="28"/>
        </w:rPr>
        <w:lastRenderedPageBreak/>
        <w:t>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w:t>
      </w:r>
      <w:r w:rsidR="005E2028" w:rsidRPr="000A60B2">
        <w:rPr>
          <w:rFonts w:ascii="Times New Roman" w:eastAsia="Times New Roman" w:hAnsi="Times New Roman"/>
          <w:sz w:val="28"/>
          <w:szCs w:val="28"/>
        </w:rPr>
        <w:t xml:space="preserve"> соглашений (</w:t>
      </w:r>
      <w:r w:rsidR="00887049">
        <w:rPr>
          <w:rFonts w:ascii="Times New Roman" w:eastAsia="Times New Roman" w:hAnsi="Times New Roman"/>
          <w:sz w:val="28"/>
          <w:szCs w:val="28"/>
        </w:rPr>
        <w:t xml:space="preserve">далее – соглашение </w:t>
      </w:r>
      <w:r w:rsidRPr="000A60B2">
        <w:rPr>
          <w:rFonts w:ascii="Times New Roman" w:eastAsia="Times New Roman" w:hAnsi="Times New Roman"/>
          <w:sz w:val="28"/>
          <w:szCs w:val="28"/>
        </w:rPr>
        <w:t xml:space="preserve">о взаимодействии). </w:t>
      </w:r>
    </w:p>
    <w:p w:rsidR="00733A6A" w:rsidRPr="000A60B2" w:rsidRDefault="00733A6A" w:rsidP="00747485">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Информация о ходе рассмотрения заявления о предоставлении </w:t>
      </w:r>
      <w:r w:rsidR="0031187A" w:rsidRPr="000A60B2">
        <w:rPr>
          <w:rFonts w:ascii="Times New Roman" w:eastAsia="Times New Roman" w:hAnsi="Times New Roman"/>
          <w:sz w:val="28"/>
          <w:szCs w:val="28"/>
        </w:rPr>
        <w:t>муниципальной</w:t>
      </w:r>
      <w:r w:rsidRPr="000A60B2">
        <w:rPr>
          <w:rFonts w:ascii="Times New Roman" w:eastAsia="Times New Roman" w:hAnsi="Times New Roman"/>
          <w:sz w:val="28"/>
          <w:szCs w:val="28"/>
        </w:rPr>
        <w:t xml:space="preserve"> услуги и о результатах предоставления </w:t>
      </w:r>
      <w:r w:rsidR="0031187A" w:rsidRPr="000A60B2">
        <w:rPr>
          <w:rFonts w:ascii="Times New Roman" w:eastAsia="Times New Roman" w:hAnsi="Times New Roman"/>
          <w:sz w:val="28"/>
          <w:szCs w:val="28"/>
        </w:rPr>
        <w:t>муниципальной</w:t>
      </w:r>
      <w:r w:rsidRPr="000A60B2">
        <w:rPr>
          <w:rFonts w:ascii="Times New Roman" w:eastAsia="Times New Roman" w:hAnsi="Times New Roman"/>
          <w:sz w:val="28"/>
          <w:szCs w:val="28"/>
        </w:rPr>
        <w:t xml:space="preserve"> услуги может быть получена Заявителе</w:t>
      </w:r>
      <w:r w:rsidR="00887049">
        <w:rPr>
          <w:rFonts w:ascii="Times New Roman" w:eastAsia="Times New Roman" w:hAnsi="Times New Roman"/>
          <w:sz w:val="28"/>
          <w:szCs w:val="28"/>
        </w:rPr>
        <w:t>м либо Представителем заявителя</w:t>
      </w:r>
      <w:r w:rsidR="00887049">
        <w:rPr>
          <w:rFonts w:ascii="Times New Roman" w:eastAsia="Times New Roman" w:hAnsi="Times New Roman"/>
          <w:sz w:val="28"/>
          <w:szCs w:val="28"/>
        </w:rPr>
        <w:br/>
      </w:r>
      <w:r w:rsidRPr="000A60B2">
        <w:rPr>
          <w:rFonts w:ascii="Times New Roman" w:eastAsia="Times New Roman" w:hAnsi="Times New Roman"/>
          <w:sz w:val="28"/>
          <w:szCs w:val="28"/>
        </w:rPr>
        <w:t>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33A6A" w:rsidRPr="000A60B2" w:rsidRDefault="00733A6A" w:rsidP="00747485">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4. </w:t>
      </w:r>
      <w:proofErr w:type="gramStart"/>
      <w:r w:rsidRPr="000A60B2">
        <w:rPr>
          <w:rFonts w:ascii="Times New Roman" w:eastAsia="Times New Roman" w:hAnsi="Times New Roman"/>
          <w:sz w:val="28"/>
          <w:szCs w:val="28"/>
        </w:rPr>
        <w:t>Запрещается требовать от заявителя осуществления действий, в том числе согласований, необходимых для получения м</w:t>
      </w:r>
      <w:r w:rsidR="005E2028" w:rsidRPr="000A60B2">
        <w:rPr>
          <w:rFonts w:ascii="Times New Roman" w:eastAsia="Times New Roman" w:hAnsi="Times New Roman"/>
          <w:sz w:val="28"/>
          <w:szCs w:val="28"/>
        </w:rPr>
        <w:t>униципальной услуги и связанных</w:t>
      </w:r>
      <w:r w:rsidR="005E2028" w:rsidRPr="000A60B2">
        <w:rPr>
          <w:rFonts w:ascii="Times New Roman" w:eastAsia="Times New Roman" w:hAnsi="Times New Roman"/>
          <w:sz w:val="28"/>
          <w:szCs w:val="28"/>
        </w:rPr>
        <w:br/>
      </w:r>
      <w:r w:rsidRPr="000A60B2">
        <w:rPr>
          <w:rFonts w:ascii="Times New Roman" w:eastAsia="Times New Roman" w:hAnsi="Times New Roman"/>
          <w:sz w:val="28"/>
          <w:szCs w:val="28"/>
        </w:rPr>
        <w:t>с обращением в иные государственные и муни</w:t>
      </w:r>
      <w:r w:rsidR="005E2028" w:rsidRPr="000A60B2">
        <w:rPr>
          <w:rFonts w:ascii="Times New Roman" w:eastAsia="Times New Roman" w:hAnsi="Times New Roman"/>
          <w:sz w:val="28"/>
          <w:szCs w:val="28"/>
        </w:rPr>
        <w:t>ципальные органы и организации,</w:t>
      </w:r>
      <w:r w:rsidR="005E2028" w:rsidRPr="000A60B2">
        <w:rPr>
          <w:rFonts w:ascii="Times New Roman" w:eastAsia="Times New Roman" w:hAnsi="Times New Roman"/>
          <w:sz w:val="28"/>
          <w:szCs w:val="28"/>
        </w:rPr>
        <w:br/>
      </w:r>
      <w:r w:rsidRPr="000A60B2">
        <w:rPr>
          <w:rFonts w:ascii="Times New Roman" w:eastAsia="Times New Roman" w:hAnsi="Times New Roman"/>
          <w:sz w:val="28"/>
          <w:szCs w:val="28"/>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31187A" w:rsidRPr="000A60B2" w:rsidRDefault="0031187A" w:rsidP="00747485">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8"/>
          <w:szCs w:val="28"/>
        </w:rPr>
      </w:pPr>
    </w:p>
    <w:p w:rsidR="00733A6A" w:rsidRPr="000A60B2" w:rsidRDefault="00733A6A" w:rsidP="00814D5D">
      <w:pPr>
        <w:widowControl w:val="0"/>
        <w:kinsoku w:val="0"/>
        <w:overflowPunct w:val="0"/>
        <w:autoSpaceDE w:val="0"/>
        <w:autoSpaceDN w:val="0"/>
        <w:adjustRightInd w:val="0"/>
        <w:spacing w:after="0" w:line="240" w:lineRule="auto"/>
        <w:contextualSpacing/>
        <w:jc w:val="center"/>
        <w:outlineLvl w:val="0"/>
        <w:rPr>
          <w:rFonts w:ascii="Times New Roman" w:eastAsia="Times New Roman" w:hAnsi="Times New Roman"/>
          <w:b/>
          <w:bCs/>
          <w:sz w:val="28"/>
          <w:szCs w:val="28"/>
          <w:lang w:eastAsia="ru-RU"/>
        </w:rPr>
      </w:pPr>
      <w:bookmarkStart w:id="4" w:name="_Toc110269024"/>
      <w:r w:rsidRPr="000A60B2">
        <w:rPr>
          <w:rFonts w:ascii="Times New Roman" w:eastAsia="Times New Roman" w:hAnsi="Times New Roman"/>
          <w:b/>
          <w:bCs/>
          <w:sz w:val="28"/>
          <w:szCs w:val="28"/>
          <w:lang w:eastAsia="ru-RU"/>
        </w:rPr>
        <w:t>II. Стандарт предоставления муниципальной услуги</w:t>
      </w:r>
      <w:bookmarkEnd w:id="4"/>
    </w:p>
    <w:p w:rsidR="00733A6A" w:rsidRPr="000A60B2" w:rsidRDefault="00733A6A" w:rsidP="00814D5D">
      <w:pPr>
        <w:widowControl w:val="0"/>
        <w:kinsoku w:val="0"/>
        <w:overflowPunct w:val="0"/>
        <w:autoSpaceDE w:val="0"/>
        <w:autoSpaceDN w:val="0"/>
        <w:adjustRightInd w:val="0"/>
        <w:spacing w:after="0" w:line="240" w:lineRule="auto"/>
        <w:ind w:firstLine="709"/>
        <w:contextualSpacing/>
        <w:jc w:val="center"/>
        <w:outlineLvl w:val="0"/>
        <w:rPr>
          <w:rFonts w:ascii="Times New Roman" w:eastAsia="Times New Roman" w:hAnsi="Times New Roman"/>
          <w:b/>
          <w:bCs/>
          <w:sz w:val="28"/>
          <w:szCs w:val="28"/>
          <w:lang w:eastAsia="ru-RU"/>
        </w:rPr>
      </w:pPr>
    </w:p>
    <w:p w:rsidR="00733A6A" w:rsidRPr="000A60B2" w:rsidRDefault="00733A6A" w:rsidP="00814D5D">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bCs/>
          <w:sz w:val="28"/>
          <w:szCs w:val="28"/>
          <w:lang w:eastAsia="ru-RU"/>
        </w:rPr>
      </w:pPr>
      <w:bookmarkStart w:id="5" w:name="_Toc110269025"/>
      <w:r w:rsidRPr="000A60B2">
        <w:rPr>
          <w:rFonts w:ascii="Times New Roman" w:eastAsia="Times New Roman" w:hAnsi="Times New Roman"/>
          <w:b/>
          <w:bCs/>
          <w:sz w:val="28"/>
          <w:szCs w:val="28"/>
          <w:lang w:eastAsia="ru-RU"/>
        </w:rPr>
        <w:t>Наименование муниципальной услуги</w:t>
      </w:r>
      <w:bookmarkEnd w:id="5"/>
    </w:p>
    <w:p w:rsidR="00733A6A" w:rsidRPr="000A60B2" w:rsidRDefault="00733A6A" w:rsidP="00814D5D">
      <w:pPr>
        <w:widowControl w:val="0"/>
        <w:kinsoku w:val="0"/>
        <w:overflowPunct w:val="0"/>
        <w:autoSpaceDE w:val="0"/>
        <w:autoSpaceDN w:val="0"/>
        <w:adjustRightInd w:val="0"/>
        <w:spacing w:after="0" w:line="240" w:lineRule="auto"/>
        <w:contextualSpacing/>
        <w:outlineLvl w:val="1"/>
        <w:rPr>
          <w:rFonts w:ascii="Times New Roman" w:eastAsia="Times New Roman" w:hAnsi="Times New Roman"/>
          <w:b/>
          <w:bCs/>
          <w:sz w:val="28"/>
          <w:szCs w:val="28"/>
          <w:lang w:eastAsia="ru-RU"/>
        </w:rPr>
      </w:pPr>
    </w:p>
    <w:p w:rsidR="000F776E" w:rsidRPr="000A60B2" w:rsidRDefault="00733A6A" w:rsidP="00747485">
      <w:pPr>
        <w:tabs>
          <w:tab w:val="left" w:pos="1418"/>
        </w:tabs>
        <w:suppressAutoHyphens/>
        <w:autoSpaceDE w:val="0"/>
        <w:spacing w:after="0" w:line="240" w:lineRule="auto"/>
        <w:ind w:firstLine="709"/>
        <w:jc w:val="both"/>
        <w:rPr>
          <w:rFonts w:ascii="Times New Roman" w:hAnsi="Times New Roman"/>
          <w:color w:val="000000"/>
          <w:sz w:val="28"/>
          <w:szCs w:val="28"/>
          <w:lang w:eastAsia="ar-SA"/>
        </w:rPr>
      </w:pPr>
      <w:r w:rsidRPr="000A60B2">
        <w:rPr>
          <w:rFonts w:ascii="Times New Roman" w:eastAsia="Times New Roman" w:hAnsi="Times New Roman"/>
          <w:sz w:val="28"/>
          <w:szCs w:val="28"/>
        </w:rPr>
        <w:t>5. На</w:t>
      </w:r>
      <w:r w:rsidR="000F776E" w:rsidRPr="000A60B2">
        <w:rPr>
          <w:rFonts w:ascii="Times New Roman" w:eastAsia="Times New Roman" w:hAnsi="Times New Roman"/>
          <w:sz w:val="28"/>
          <w:szCs w:val="28"/>
        </w:rPr>
        <w:t xml:space="preserve">именование муниципальной услуги – </w:t>
      </w:r>
      <w:r w:rsidRPr="000A60B2">
        <w:rPr>
          <w:rFonts w:ascii="Times New Roman" w:eastAsia="Times New Roman" w:hAnsi="Times New Roman"/>
          <w:sz w:val="28"/>
          <w:szCs w:val="28"/>
        </w:rPr>
        <w:t>«</w:t>
      </w:r>
      <w:r w:rsidRPr="000A60B2">
        <w:rPr>
          <w:rFonts w:ascii="Times New Roman" w:hAnsi="Times New Roman"/>
          <w:color w:val="000000"/>
          <w:sz w:val="28"/>
          <w:szCs w:val="28"/>
          <w:lang w:eastAsia="ar-SA"/>
        </w:rPr>
        <w:t>Признание помещения жилым помещением, жилого помещен</w:t>
      </w:r>
      <w:r w:rsidR="00FE2868" w:rsidRPr="000A60B2">
        <w:rPr>
          <w:rFonts w:ascii="Times New Roman" w:hAnsi="Times New Roman"/>
          <w:color w:val="000000"/>
          <w:sz w:val="28"/>
          <w:szCs w:val="28"/>
          <w:lang w:eastAsia="ar-SA"/>
        </w:rPr>
        <w:t xml:space="preserve">ия непригодным для проживания, </w:t>
      </w:r>
      <w:r w:rsidRPr="000A60B2">
        <w:rPr>
          <w:rFonts w:ascii="Times New Roman" w:hAnsi="Times New Roman"/>
          <w:color w:val="000000"/>
          <w:sz w:val="28"/>
          <w:szCs w:val="28"/>
          <w:lang w:eastAsia="ar-SA"/>
        </w:rPr>
        <w:t>многоквартирного дома аварийным и подлежащим сносу или реконструкции</w:t>
      </w:r>
      <w:r w:rsidRPr="000A60B2">
        <w:rPr>
          <w:rFonts w:ascii="Times New Roman" w:eastAsia="Times New Roman" w:hAnsi="Times New Roman"/>
          <w:sz w:val="28"/>
          <w:szCs w:val="28"/>
        </w:rPr>
        <w:t>».</w:t>
      </w:r>
    </w:p>
    <w:p w:rsidR="00733A6A" w:rsidRPr="000A60B2" w:rsidRDefault="00733A6A" w:rsidP="00747485">
      <w:pPr>
        <w:tabs>
          <w:tab w:val="left" w:pos="1418"/>
        </w:tabs>
        <w:suppressAutoHyphens/>
        <w:autoSpaceDE w:val="0"/>
        <w:spacing w:after="0" w:line="240" w:lineRule="auto"/>
        <w:ind w:firstLine="709"/>
        <w:jc w:val="both"/>
        <w:rPr>
          <w:rFonts w:ascii="Times New Roman" w:hAnsi="Times New Roman"/>
          <w:color w:val="000000"/>
          <w:sz w:val="28"/>
          <w:szCs w:val="28"/>
          <w:lang w:eastAsia="ar-SA"/>
        </w:rPr>
      </w:pPr>
      <w:r w:rsidRPr="000A60B2">
        <w:rPr>
          <w:rFonts w:ascii="Times New Roman" w:eastAsia="Times New Roman" w:hAnsi="Times New Roman"/>
          <w:sz w:val="28"/>
          <w:szCs w:val="28"/>
        </w:rPr>
        <w:t>Муниципальная услуга носит заявительный порядок обращения.</w:t>
      </w:r>
    </w:p>
    <w:p w:rsidR="00733A6A" w:rsidRPr="000A60B2" w:rsidRDefault="00733A6A" w:rsidP="00814D5D">
      <w:pPr>
        <w:widowControl w:val="0"/>
        <w:kinsoku w:val="0"/>
        <w:overflowPunct w:val="0"/>
        <w:autoSpaceDE w:val="0"/>
        <w:autoSpaceDN w:val="0"/>
        <w:adjustRightInd w:val="0"/>
        <w:spacing w:after="0" w:line="20" w:lineRule="atLeast"/>
        <w:ind w:firstLine="709"/>
        <w:contextualSpacing/>
        <w:jc w:val="both"/>
        <w:rPr>
          <w:rFonts w:ascii="Times New Roman" w:eastAsia="Times New Roman" w:hAnsi="Times New Roman"/>
          <w:sz w:val="28"/>
          <w:szCs w:val="28"/>
        </w:rPr>
      </w:pPr>
    </w:p>
    <w:p w:rsidR="00733A6A" w:rsidRPr="000A60B2" w:rsidRDefault="00733A6A" w:rsidP="00814D5D">
      <w:pPr>
        <w:widowControl w:val="0"/>
        <w:kinsoku w:val="0"/>
        <w:overflowPunct w:val="0"/>
        <w:autoSpaceDE w:val="0"/>
        <w:autoSpaceDN w:val="0"/>
        <w:adjustRightInd w:val="0"/>
        <w:spacing w:after="0" w:line="20" w:lineRule="atLeast"/>
        <w:contextualSpacing/>
        <w:jc w:val="center"/>
        <w:outlineLvl w:val="1"/>
        <w:rPr>
          <w:rFonts w:ascii="Times New Roman" w:eastAsia="Times New Roman" w:hAnsi="Times New Roman"/>
          <w:b/>
          <w:sz w:val="28"/>
          <w:szCs w:val="28"/>
          <w:lang w:eastAsia="ru-RU"/>
        </w:rPr>
      </w:pPr>
      <w:bookmarkStart w:id="6" w:name="_Toc110269026"/>
      <w:r w:rsidRPr="000A60B2">
        <w:rPr>
          <w:rFonts w:ascii="Times New Roman" w:eastAsia="Times New Roman" w:hAnsi="Times New Roman"/>
          <w:b/>
          <w:bCs/>
          <w:sz w:val="28"/>
          <w:szCs w:val="28"/>
          <w:lang w:eastAsia="ru-RU"/>
        </w:rPr>
        <w:t xml:space="preserve">Наименование органа, предоставляющего </w:t>
      </w:r>
      <w:r w:rsidRPr="000A60B2">
        <w:rPr>
          <w:rFonts w:ascii="Times New Roman" w:eastAsia="Times New Roman" w:hAnsi="Times New Roman"/>
          <w:b/>
          <w:sz w:val="28"/>
          <w:szCs w:val="28"/>
          <w:lang w:eastAsia="ru-RU"/>
        </w:rPr>
        <w:t>муниципальную услугу</w:t>
      </w:r>
      <w:bookmarkEnd w:id="6"/>
    </w:p>
    <w:p w:rsidR="00BF7A9A" w:rsidRPr="000A60B2" w:rsidRDefault="00BF7A9A" w:rsidP="00814D5D">
      <w:pPr>
        <w:widowControl w:val="0"/>
        <w:kinsoku w:val="0"/>
        <w:overflowPunct w:val="0"/>
        <w:autoSpaceDE w:val="0"/>
        <w:autoSpaceDN w:val="0"/>
        <w:adjustRightInd w:val="0"/>
        <w:spacing w:after="0" w:line="20" w:lineRule="atLeast"/>
        <w:contextualSpacing/>
        <w:jc w:val="center"/>
        <w:outlineLvl w:val="1"/>
        <w:rPr>
          <w:rFonts w:ascii="Times New Roman" w:eastAsia="Times New Roman" w:hAnsi="Times New Roman"/>
          <w:b/>
          <w:sz w:val="28"/>
          <w:szCs w:val="28"/>
          <w:lang w:eastAsia="ru-RU"/>
        </w:rPr>
      </w:pPr>
    </w:p>
    <w:p w:rsidR="00BF7A9A" w:rsidRPr="000A60B2" w:rsidRDefault="00715484" w:rsidP="00747485">
      <w:pPr>
        <w:widowControl w:val="0"/>
        <w:tabs>
          <w:tab w:val="left" w:pos="866"/>
          <w:tab w:val="left" w:pos="3695"/>
          <w:tab w:val="left" w:pos="6597"/>
          <w:tab w:val="left" w:pos="6900"/>
          <w:tab w:val="left" w:pos="8565"/>
        </w:tabs>
        <w:autoSpaceDE w:val="0"/>
        <w:autoSpaceDN w:val="0"/>
        <w:adjustRightInd w:val="0"/>
        <w:spacing w:after="0" w:line="275" w:lineRule="exact"/>
        <w:ind w:firstLine="709"/>
        <w:jc w:val="both"/>
        <w:rPr>
          <w:rFonts w:ascii="Times New Roman" w:hAnsi="Times New Roman"/>
          <w:sz w:val="28"/>
          <w:szCs w:val="28"/>
          <w:lang w:eastAsia="ru-RU"/>
        </w:rPr>
      </w:pPr>
      <w:r w:rsidRPr="000A60B2">
        <w:rPr>
          <w:rFonts w:ascii="Times New Roman" w:eastAsia="Times New Roman" w:hAnsi="Times New Roman"/>
          <w:sz w:val="28"/>
          <w:szCs w:val="28"/>
          <w:lang w:eastAsia="ru-RU"/>
        </w:rPr>
        <w:t xml:space="preserve">6. </w:t>
      </w:r>
      <w:r w:rsidR="00BF7A9A" w:rsidRPr="000A60B2">
        <w:rPr>
          <w:rFonts w:ascii="Times New Roman" w:eastAsia="Times New Roman" w:hAnsi="Times New Roman"/>
          <w:sz w:val="28"/>
          <w:szCs w:val="28"/>
          <w:lang w:eastAsia="ru-RU"/>
        </w:rPr>
        <w:t xml:space="preserve">Предоставление </w:t>
      </w:r>
      <w:r w:rsidR="00733A6A" w:rsidRPr="000A60B2">
        <w:rPr>
          <w:rFonts w:ascii="Times New Roman" w:eastAsia="Times New Roman" w:hAnsi="Times New Roman"/>
          <w:sz w:val="28"/>
          <w:szCs w:val="28"/>
        </w:rPr>
        <w:t xml:space="preserve">муниципальной услуги осуществляет структурное подразделение </w:t>
      </w:r>
      <w:r w:rsidR="0031187A" w:rsidRPr="000A60B2">
        <w:rPr>
          <w:rFonts w:ascii="Times New Roman" w:eastAsia="Times New Roman" w:hAnsi="Times New Roman"/>
          <w:sz w:val="28"/>
          <w:szCs w:val="28"/>
        </w:rPr>
        <w:t>Администрации Володарского</w:t>
      </w:r>
      <w:r w:rsidR="00A03861" w:rsidRPr="000A60B2">
        <w:rPr>
          <w:rFonts w:ascii="Times New Roman" w:eastAsia="Times New Roman" w:hAnsi="Times New Roman"/>
          <w:sz w:val="28"/>
          <w:szCs w:val="28"/>
        </w:rPr>
        <w:t xml:space="preserve"> муниципального округа </w:t>
      </w:r>
      <w:r w:rsidR="00733A6A" w:rsidRPr="000A60B2">
        <w:rPr>
          <w:rFonts w:ascii="Times New Roman" w:eastAsia="Times New Roman" w:hAnsi="Times New Roman"/>
          <w:sz w:val="28"/>
          <w:szCs w:val="28"/>
        </w:rPr>
        <w:t xml:space="preserve">- </w:t>
      </w:r>
      <w:r w:rsidR="0031187A" w:rsidRPr="000A60B2">
        <w:rPr>
          <w:rFonts w:ascii="Times New Roman" w:eastAsia="Times New Roman" w:hAnsi="Times New Roman"/>
          <w:sz w:val="28"/>
          <w:szCs w:val="28"/>
          <w:u w:val="single"/>
        </w:rPr>
        <w:t>Сектор муниципального жилищного контроля и распределения жилья</w:t>
      </w:r>
      <w:r w:rsidR="0031187A"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(далее</w:t>
      </w:r>
      <w:r w:rsidR="00401865"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w:t>
      </w:r>
      <w:r w:rsidR="00401865"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Уполномоченный</w:t>
      </w:r>
      <w:r w:rsidR="0031187A"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орган).</w:t>
      </w:r>
    </w:p>
    <w:p w:rsidR="00733A6A" w:rsidRPr="000A60B2" w:rsidRDefault="00733A6A" w:rsidP="00747485">
      <w:pPr>
        <w:widowControl w:val="0"/>
        <w:tabs>
          <w:tab w:val="left" w:pos="866"/>
          <w:tab w:val="left" w:pos="3695"/>
          <w:tab w:val="left" w:pos="6597"/>
          <w:tab w:val="left" w:pos="6900"/>
          <w:tab w:val="left" w:pos="8565"/>
        </w:tabs>
        <w:autoSpaceDE w:val="0"/>
        <w:autoSpaceDN w:val="0"/>
        <w:adjustRightInd w:val="0"/>
        <w:spacing w:after="0" w:line="275" w:lineRule="exact"/>
        <w:ind w:firstLine="709"/>
        <w:jc w:val="both"/>
        <w:rPr>
          <w:rFonts w:ascii="Times New Roman" w:hAnsi="Times New Roman"/>
          <w:sz w:val="28"/>
          <w:szCs w:val="28"/>
          <w:lang w:eastAsia="ru-RU"/>
        </w:rPr>
      </w:pPr>
      <w:r w:rsidRPr="000A60B2">
        <w:rPr>
          <w:rFonts w:ascii="Times New Roman" w:hAnsi="Times New Roman"/>
          <w:sz w:val="28"/>
          <w:szCs w:val="28"/>
          <w:lang w:eastAsia="ru-RU"/>
        </w:rPr>
        <w:t>Адрес местонахождения:</w:t>
      </w:r>
      <w:r w:rsidR="0031187A" w:rsidRPr="000A60B2">
        <w:rPr>
          <w:rFonts w:ascii="Times New Roman" w:hAnsi="Times New Roman"/>
          <w:sz w:val="28"/>
          <w:szCs w:val="28"/>
          <w:lang w:eastAsia="ru-RU"/>
        </w:rPr>
        <w:t xml:space="preserve"> 606070</w:t>
      </w:r>
      <w:r w:rsidRPr="000A60B2">
        <w:rPr>
          <w:rFonts w:ascii="Times New Roman" w:hAnsi="Times New Roman"/>
          <w:sz w:val="28"/>
          <w:szCs w:val="28"/>
          <w:lang w:eastAsia="ru-RU"/>
        </w:rPr>
        <w:t>,</w:t>
      </w:r>
      <w:r w:rsidR="0031187A" w:rsidRPr="000A60B2">
        <w:rPr>
          <w:rFonts w:ascii="Times New Roman" w:hAnsi="Times New Roman"/>
          <w:sz w:val="28"/>
          <w:szCs w:val="28"/>
          <w:lang w:eastAsia="ru-RU"/>
        </w:rPr>
        <w:t xml:space="preserve"> </w:t>
      </w:r>
      <w:r w:rsidRPr="000A60B2">
        <w:rPr>
          <w:rFonts w:ascii="Times New Roman" w:hAnsi="Times New Roman"/>
          <w:sz w:val="28"/>
          <w:szCs w:val="28"/>
          <w:lang w:eastAsia="ru-RU"/>
        </w:rPr>
        <w:t>Ни</w:t>
      </w:r>
      <w:r w:rsidR="0031187A" w:rsidRPr="000A60B2">
        <w:rPr>
          <w:rFonts w:ascii="Times New Roman" w:hAnsi="Times New Roman"/>
          <w:sz w:val="28"/>
          <w:szCs w:val="28"/>
          <w:lang w:eastAsia="ru-RU"/>
        </w:rPr>
        <w:t>жегородская область, Володарский муниципальный округ, г. Володарск, улица Набережная, д. 10</w:t>
      </w:r>
      <w:r w:rsidR="00BF7A9A" w:rsidRPr="000A60B2">
        <w:rPr>
          <w:rFonts w:ascii="Times New Roman" w:hAnsi="Times New Roman"/>
          <w:sz w:val="28"/>
          <w:szCs w:val="28"/>
          <w:lang w:eastAsia="ru-RU"/>
        </w:rPr>
        <w:t xml:space="preserve">, </w:t>
      </w:r>
      <w:r w:rsidRPr="000A60B2">
        <w:rPr>
          <w:rFonts w:ascii="Times New Roman" w:hAnsi="Times New Roman"/>
          <w:sz w:val="28"/>
          <w:szCs w:val="28"/>
          <w:lang w:eastAsia="ru-RU"/>
        </w:rPr>
        <w:t xml:space="preserve">официальный сайт </w:t>
      </w:r>
      <w:r w:rsidR="0031187A" w:rsidRPr="000A60B2">
        <w:rPr>
          <w:rFonts w:ascii="Times New Roman" w:eastAsia="Times New Roman" w:hAnsi="Times New Roman"/>
          <w:sz w:val="28"/>
          <w:szCs w:val="28"/>
          <w:u w:val="single"/>
        </w:rPr>
        <w:t>https://volodarsk.nobl.ru/</w:t>
      </w:r>
      <w:r w:rsidR="0031187A" w:rsidRPr="000A60B2">
        <w:rPr>
          <w:rFonts w:ascii="Times New Roman" w:eastAsia="Times New Roman" w:hAnsi="Times New Roman"/>
          <w:sz w:val="28"/>
          <w:szCs w:val="28"/>
        </w:rPr>
        <w:t>.</w:t>
      </w:r>
    </w:p>
    <w:p w:rsidR="00733A6A" w:rsidRPr="000A60B2" w:rsidRDefault="00733A6A" w:rsidP="00853659">
      <w:pPr>
        <w:widowControl w:val="0"/>
        <w:tabs>
          <w:tab w:val="left" w:pos="866"/>
          <w:tab w:val="left" w:pos="3695"/>
          <w:tab w:val="left" w:pos="6597"/>
          <w:tab w:val="left" w:pos="6900"/>
          <w:tab w:val="left" w:pos="8565"/>
        </w:tabs>
        <w:autoSpaceDE w:val="0"/>
        <w:autoSpaceDN w:val="0"/>
        <w:adjustRightInd w:val="0"/>
        <w:spacing w:after="0" w:line="275" w:lineRule="exact"/>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Дни и время </w:t>
      </w:r>
      <w:r w:rsidR="00BA252F" w:rsidRPr="000A60B2">
        <w:rPr>
          <w:rFonts w:ascii="Times New Roman" w:eastAsia="Times New Roman" w:hAnsi="Times New Roman"/>
          <w:sz w:val="28"/>
          <w:szCs w:val="28"/>
        </w:rPr>
        <w:t>работы Администрации, время прие</w:t>
      </w:r>
      <w:r w:rsidRPr="000A60B2">
        <w:rPr>
          <w:rFonts w:ascii="Times New Roman" w:eastAsia="Times New Roman" w:hAnsi="Times New Roman"/>
          <w:sz w:val="28"/>
          <w:szCs w:val="28"/>
        </w:rPr>
        <w:t xml:space="preserve">ма граждан: </w:t>
      </w:r>
    </w:p>
    <w:p w:rsidR="00733A6A" w:rsidRPr="000A60B2" w:rsidRDefault="0031187A" w:rsidP="00853659">
      <w:pPr>
        <w:widowControl w:val="0"/>
        <w:tabs>
          <w:tab w:val="left" w:pos="866"/>
          <w:tab w:val="left" w:pos="3695"/>
          <w:tab w:val="left" w:pos="6597"/>
          <w:tab w:val="left" w:pos="6900"/>
          <w:tab w:val="left" w:pos="8565"/>
        </w:tabs>
        <w:autoSpaceDE w:val="0"/>
        <w:autoSpaceDN w:val="0"/>
        <w:spacing w:after="0" w:line="275" w:lineRule="exact"/>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Время работы: понедельник </w:t>
      </w:r>
      <w:r w:rsidR="00733A6A" w:rsidRPr="000A60B2">
        <w:rPr>
          <w:rFonts w:ascii="Times New Roman" w:eastAsia="Times New Roman" w:hAnsi="Times New Roman"/>
          <w:sz w:val="28"/>
          <w:szCs w:val="28"/>
        </w:rPr>
        <w:t>с 8.00 до 17.00</w:t>
      </w:r>
      <w:r w:rsidRPr="000A60B2">
        <w:rPr>
          <w:rFonts w:ascii="Times New Roman" w:eastAsia="Times New Roman" w:hAnsi="Times New Roman"/>
          <w:sz w:val="28"/>
          <w:szCs w:val="28"/>
        </w:rPr>
        <w:t xml:space="preserve"> ч.</w:t>
      </w:r>
      <w:r w:rsidR="009F1C71" w:rsidRPr="000A60B2">
        <w:rPr>
          <w:rFonts w:ascii="Times New Roman" w:eastAsia="Times New Roman" w:hAnsi="Times New Roman"/>
          <w:sz w:val="28"/>
          <w:szCs w:val="28"/>
        </w:rPr>
        <w:t>,</w:t>
      </w:r>
      <w:r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пятница с 8-00 до 16-00 час.</w:t>
      </w:r>
    </w:p>
    <w:p w:rsidR="00733A6A" w:rsidRPr="000A60B2" w:rsidRDefault="0031187A" w:rsidP="00853659">
      <w:pPr>
        <w:widowControl w:val="0"/>
        <w:tabs>
          <w:tab w:val="left" w:pos="866"/>
          <w:tab w:val="left" w:pos="3695"/>
          <w:tab w:val="left" w:pos="6597"/>
          <w:tab w:val="left" w:pos="6900"/>
          <w:tab w:val="left" w:pos="8565"/>
        </w:tabs>
        <w:autoSpaceDE w:val="0"/>
        <w:autoSpaceDN w:val="0"/>
        <w:spacing w:after="0" w:line="275" w:lineRule="exact"/>
        <w:jc w:val="both"/>
        <w:rPr>
          <w:rFonts w:ascii="Times New Roman" w:eastAsia="Times New Roman" w:hAnsi="Times New Roman"/>
          <w:sz w:val="28"/>
          <w:szCs w:val="28"/>
        </w:rPr>
      </w:pPr>
      <w:r w:rsidRPr="000A60B2">
        <w:rPr>
          <w:rFonts w:ascii="Times New Roman" w:eastAsia="Times New Roman" w:hAnsi="Times New Roman"/>
          <w:sz w:val="28"/>
          <w:szCs w:val="28"/>
        </w:rPr>
        <w:t>Обеденный перерыв: с 12-00 до 12-48</w:t>
      </w:r>
      <w:r w:rsidR="00733A6A" w:rsidRPr="000A60B2">
        <w:rPr>
          <w:rFonts w:ascii="Times New Roman" w:eastAsia="Times New Roman" w:hAnsi="Times New Roman"/>
          <w:sz w:val="28"/>
          <w:szCs w:val="28"/>
        </w:rPr>
        <w:t xml:space="preserve"> час.</w:t>
      </w:r>
    </w:p>
    <w:p w:rsidR="00733A6A" w:rsidRPr="000A60B2" w:rsidRDefault="00733A6A" w:rsidP="00853659">
      <w:pPr>
        <w:widowControl w:val="0"/>
        <w:tabs>
          <w:tab w:val="left" w:pos="866"/>
          <w:tab w:val="left" w:pos="3695"/>
          <w:tab w:val="left" w:pos="6597"/>
          <w:tab w:val="left" w:pos="6900"/>
          <w:tab w:val="left" w:pos="8565"/>
        </w:tabs>
        <w:autoSpaceDE w:val="0"/>
        <w:autoSpaceDN w:val="0"/>
        <w:spacing w:after="0" w:line="275" w:lineRule="exact"/>
        <w:jc w:val="both"/>
        <w:rPr>
          <w:rFonts w:ascii="Times New Roman" w:eastAsia="Times New Roman" w:hAnsi="Times New Roman"/>
          <w:sz w:val="28"/>
          <w:szCs w:val="28"/>
        </w:rPr>
      </w:pPr>
      <w:r w:rsidRPr="000A60B2">
        <w:rPr>
          <w:rFonts w:ascii="Times New Roman" w:eastAsia="Times New Roman" w:hAnsi="Times New Roman"/>
          <w:sz w:val="28"/>
          <w:szCs w:val="28"/>
        </w:rPr>
        <w:t>Выходные дни: суббота-воскресенье.</w:t>
      </w:r>
    </w:p>
    <w:p w:rsidR="00733A6A" w:rsidRPr="000A60B2" w:rsidRDefault="00733A6A" w:rsidP="00747485">
      <w:pPr>
        <w:autoSpaceDE w:val="0"/>
        <w:autoSpaceDN w:val="0"/>
        <w:adjustRightInd w:val="0"/>
        <w:spacing w:after="0" w:line="240" w:lineRule="auto"/>
        <w:ind w:firstLine="709"/>
        <w:jc w:val="both"/>
        <w:rPr>
          <w:rFonts w:ascii="Times New Roman" w:hAnsi="Times New Roman"/>
          <w:bCs/>
          <w:sz w:val="28"/>
          <w:szCs w:val="28"/>
          <w:lang w:eastAsia="ru-RU"/>
        </w:rPr>
      </w:pPr>
      <w:r w:rsidRPr="000A60B2">
        <w:rPr>
          <w:rFonts w:ascii="Times New Roman" w:hAnsi="Times New Roman"/>
          <w:bCs/>
          <w:sz w:val="28"/>
          <w:szCs w:val="28"/>
          <w:lang w:eastAsia="ru-RU"/>
        </w:rPr>
        <w:t xml:space="preserve">7. </w:t>
      </w:r>
      <w:proofErr w:type="gramStart"/>
      <w:r w:rsidRPr="000A60B2">
        <w:rPr>
          <w:rFonts w:ascii="Times New Roman" w:hAnsi="Times New Roman"/>
          <w:bCs/>
          <w:sz w:val="28"/>
          <w:szCs w:val="28"/>
          <w:lang w:eastAsia="ru-RU"/>
        </w:rPr>
        <w:t>Заявление о предоставлени</w:t>
      </w:r>
      <w:r w:rsidR="005E2028" w:rsidRPr="000A60B2">
        <w:rPr>
          <w:rFonts w:ascii="Times New Roman" w:hAnsi="Times New Roman"/>
          <w:bCs/>
          <w:sz w:val="28"/>
          <w:szCs w:val="28"/>
          <w:lang w:eastAsia="ru-RU"/>
        </w:rPr>
        <w:t>и муниципальной услуги</w:t>
      </w:r>
      <w:r w:rsidR="00120F2B">
        <w:rPr>
          <w:rFonts w:ascii="Times New Roman" w:hAnsi="Times New Roman"/>
          <w:bCs/>
          <w:sz w:val="28"/>
          <w:szCs w:val="28"/>
          <w:lang w:eastAsia="ru-RU"/>
        </w:rPr>
        <w:t xml:space="preserve">, согласно приложению № 1, подается </w:t>
      </w:r>
      <w:r w:rsidRPr="000A60B2">
        <w:rPr>
          <w:rFonts w:ascii="Times New Roman" w:hAnsi="Times New Roman"/>
          <w:bCs/>
          <w:sz w:val="28"/>
          <w:szCs w:val="28"/>
          <w:lang w:eastAsia="ru-RU"/>
        </w:rPr>
        <w:t>в межведомственную комиссию для оценки жилых помещений жилищного фонда Российской Федерации, многоквартирных домов, находящихся в федеральной собственности, муниципальн</w:t>
      </w:r>
      <w:r w:rsidR="0031187A" w:rsidRPr="000A60B2">
        <w:rPr>
          <w:rFonts w:ascii="Times New Roman" w:hAnsi="Times New Roman"/>
          <w:bCs/>
          <w:sz w:val="28"/>
          <w:szCs w:val="28"/>
          <w:lang w:eastAsia="ru-RU"/>
        </w:rPr>
        <w:t>ого жилищного фонда Володарского</w:t>
      </w:r>
      <w:r w:rsidRPr="000A60B2">
        <w:rPr>
          <w:rFonts w:ascii="Times New Roman" w:hAnsi="Times New Roman"/>
          <w:bCs/>
          <w:sz w:val="28"/>
          <w:szCs w:val="28"/>
          <w:lang w:eastAsia="ru-RU"/>
        </w:rPr>
        <w:t xml:space="preserve"> муниципального округа Нижегородской области и частного жилищного фонда (далее – Ко</w:t>
      </w:r>
      <w:r w:rsidR="0031187A" w:rsidRPr="000A60B2">
        <w:rPr>
          <w:rFonts w:ascii="Times New Roman" w:hAnsi="Times New Roman"/>
          <w:bCs/>
          <w:sz w:val="28"/>
          <w:szCs w:val="28"/>
          <w:lang w:eastAsia="ru-RU"/>
        </w:rPr>
        <w:t xml:space="preserve">миссия), которая рассматривает документы, </w:t>
      </w:r>
      <w:r w:rsidR="00120F2B">
        <w:rPr>
          <w:rFonts w:ascii="Times New Roman" w:hAnsi="Times New Roman"/>
          <w:bCs/>
          <w:sz w:val="28"/>
          <w:szCs w:val="28"/>
          <w:lang w:eastAsia="ru-RU"/>
        </w:rPr>
        <w:lastRenderedPageBreak/>
        <w:t xml:space="preserve">составляет заключение </w:t>
      </w:r>
      <w:r w:rsidRPr="000A60B2">
        <w:rPr>
          <w:rFonts w:ascii="Times New Roman" w:hAnsi="Times New Roman"/>
          <w:bCs/>
          <w:sz w:val="28"/>
          <w:szCs w:val="28"/>
          <w:lang w:eastAsia="ru-RU"/>
        </w:rPr>
        <w:t xml:space="preserve">и акт обследования </w:t>
      </w:r>
      <w:r w:rsidR="00120F2B">
        <w:rPr>
          <w:rFonts w:ascii="Times New Roman" w:hAnsi="Times New Roman"/>
          <w:bCs/>
          <w:sz w:val="28"/>
          <w:szCs w:val="28"/>
          <w:lang w:eastAsia="ru-RU"/>
        </w:rPr>
        <w:t>помещения, согласно приложению №№ 2,3.</w:t>
      </w:r>
      <w:proofErr w:type="gramEnd"/>
    </w:p>
    <w:p w:rsidR="00733A6A" w:rsidRPr="000A60B2" w:rsidRDefault="00733A6A" w:rsidP="00747485">
      <w:pPr>
        <w:suppressAutoHyphens/>
        <w:autoSpaceDE w:val="0"/>
        <w:spacing w:after="0" w:line="240" w:lineRule="auto"/>
        <w:ind w:firstLine="709"/>
        <w:jc w:val="both"/>
        <w:rPr>
          <w:rFonts w:ascii="Times New Roman" w:hAnsi="Times New Roman"/>
          <w:iCs/>
          <w:sz w:val="28"/>
          <w:szCs w:val="28"/>
          <w:lang w:eastAsia="ar-SA"/>
        </w:rPr>
      </w:pPr>
      <w:r w:rsidRPr="000A60B2">
        <w:rPr>
          <w:rFonts w:ascii="Times New Roman" w:hAnsi="Times New Roman"/>
          <w:sz w:val="28"/>
          <w:szCs w:val="28"/>
          <w:lang w:eastAsia="ar-SA"/>
        </w:rPr>
        <w:t xml:space="preserve">Заявитель вправе направить заявление о предоставлении услуги, </w:t>
      </w:r>
      <w:r w:rsidRPr="000A60B2">
        <w:rPr>
          <w:rFonts w:ascii="Times New Roman" w:hAnsi="Times New Roman"/>
          <w:iCs/>
          <w:sz w:val="28"/>
          <w:szCs w:val="28"/>
          <w:lang w:eastAsia="ar-SA"/>
        </w:rPr>
        <w:t>а также получить результат услуги в МФЦ, осуществляющем участие в предоставлении муниципальной услуги в части информирования, приема заявлений и</w:t>
      </w:r>
      <w:r w:rsidR="00887049">
        <w:rPr>
          <w:rFonts w:ascii="Times New Roman" w:hAnsi="Times New Roman"/>
          <w:iCs/>
          <w:sz w:val="28"/>
          <w:szCs w:val="28"/>
          <w:lang w:eastAsia="ar-SA"/>
        </w:rPr>
        <w:t xml:space="preserve"> документов, выдачи результата, </w:t>
      </w:r>
      <w:r w:rsidRPr="000A60B2">
        <w:rPr>
          <w:rFonts w:ascii="Times New Roman" w:hAnsi="Times New Roman"/>
          <w:iCs/>
          <w:sz w:val="28"/>
          <w:szCs w:val="28"/>
          <w:lang w:eastAsia="ar-SA"/>
        </w:rPr>
        <w:t>а также совершения иных действий, в ра</w:t>
      </w:r>
      <w:r w:rsidR="00887049">
        <w:rPr>
          <w:rFonts w:ascii="Times New Roman" w:hAnsi="Times New Roman"/>
          <w:iCs/>
          <w:sz w:val="28"/>
          <w:szCs w:val="28"/>
          <w:lang w:eastAsia="ar-SA"/>
        </w:rPr>
        <w:t>мках,</w:t>
      </w:r>
      <w:r w:rsidR="00887049">
        <w:rPr>
          <w:rFonts w:ascii="Times New Roman" w:hAnsi="Times New Roman"/>
          <w:iCs/>
          <w:sz w:val="28"/>
          <w:szCs w:val="28"/>
          <w:lang w:eastAsia="ar-SA"/>
        </w:rPr>
        <w:br/>
        <w:t xml:space="preserve">не превышающих полномочия </w:t>
      </w:r>
      <w:r w:rsidRPr="000A60B2">
        <w:rPr>
          <w:rFonts w:ascii="Times New Roman" w:hAnsi="Times New Roman"/>
          <w:iCs/>
          <w:sz w:val="28"/>
          <w:szCs w:val="28"/>
          <w:lang w:eastAsia="ar-SA"/>
        </w:rPr>
        <w:t>ГБУ НО «УМФЦ».</w:t>
      </w:r>
    </w:p>
    <w:p w:rsidR="00733A6A" w:rsidRPr="000A60B2" w:rsidRDefault="00733A6A" w:rsidP="00887049">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iCs/>
          <w:sz w:val="28"/>
          <w:szCs w:val="28"/>
          <w:lang w:eastAsia="ru-RU"/>
        </w:rPr>
        <w:t>Предоставление услуги в МФЦ осуществляет</w:t>
      </w:r>
      <w:r w:rsidR="00887049">
        <w:rPr>
          <w:rFonts w:ascii="Times New Roman" w:hAnsi="Times New Roman"/>
          <w:iCs/>
          <w:sz w:val="28"/>
          <w:szCs w:val="28"/>
          <w:lang w:eastAsia="ru-RU"/>
        </w:rPr>
        <w:t>ся в соответствии</w:t>
      </w:r>
      <w:r w:rsidR="00887049">
        <w:rPr>
          <w:rFonts w:ascii="Times New Roman" w:hAnsi="Times New Roman"/>
          <w:iCs/>
          <w:sz w:val="28"/>
          <w:szCs w:val="28"/>
          <w:lang w:eastAsia="ru-RU"/>
        </w:rPr>
        <w:br/>
        <w:t xml:space="preserve">с соглашением </w:t>
      </w:r>
      <w:r w:rsidRPr="000A60B2">
        <w:rPr>
          <w:rFonts w:ascii="Times New Roman" w:hAnsi="Times New Roman"/>
          <w:iCs/>
          <w:sz w:val="28"/>
          <w:szCs w:val="28"/>
          <w:lang w:eastAsia="ru-RU"/>
        </w:rPr>
        <w:t xml:space="preserve">о взаимодействии </w:t>
      </w:r>
      <w:r w:rsidRPr="000A60B2">
        <w:rPr>
          <w:rFonts w:ascii="Times New Roman" w:hAnsi="Times New Roman"/>
          <w:sz w:val="28"/>
          <w:szCs w:val="28"/>
          <w:lang w:eastAsia="ru-RU"/>
        </w:rPr>
        <w:t>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w:t>
      </w:r>
      <w:r w:rsidR="00887049">
        <w:rPr>
          <w:rFonts w:ascii="Times New Roman" w:hAnsi="Times New Roman"/>
          <w:sz w:val="28"/>
          <w:szCs w:val="28"/>
          <w:lang w:eastAsia="ru-RU"/>
        </w:rPr>
        <w:t>й Федерации (далее – соглашение</w:t>
      </w:r>
      <w:r w:rsidR="00887049">
        <w:rPr>
          <w:rFonts w:ascii="Times New Roman" w:hAnsi="Times New Roman"/>
          <w:sz w:val="28"/>
          <w:szCs w:val="28"/>
          <w:lang w:eastAsia="ru-RU"/>
        </w:rPr>
        <w:br/>
      </w:r>
      <w:r w:rsidRPr="000A60B2">
        <w:rPr>
          <w:rFonts w:ascii="Times New Roman" w:hAnsi="Times New Roman"/>
          <w:sz w:val="28"/>
          <w:szCs w:val="28"/>
          <w:lang w:eastAsia="ru-RU"/>
        </w:rPr>
        <w:t>о взаимодействии).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0A60B2">
        <w:rPr>
          <w:rFonts w:ascii="Times New Roman" w:hAnsi="Times New Roman"/>
          <w:sz w:val="28"/>
          <w:szCs w:val="28"/>
          <w:lang w:eastAsia="ru-RU"/>
        </w:rPr>
        <w:t>При предоставлении муниципальной услуги Комиссия и Администрация взаимодействует с Федеральной службой госуда</w:t>
      </w:r>
      <w:r w:rsidR="005E2028" w:rsidRPr="000A60B2">
        <w:rPr>
          <w:rFonts w:ascii="Times New Roman" w:hAnsi="Times New Roman"/>
          <w:sz w:val="28"/>
          <w:szCs w:val="28"/>
          <w:lang w:eastAsia="ru-RU"/>
        </w:rPr>
        <w:t>рственной регистрации, кадастра</w:t>
      </w:r>
      <w:r w:rsidR="005E2028" w:rsidRPr="000A60B2">
        <w:rPr>
          <w:rFonts w:ascii="Times New Roman" w:hAnsi="Times New Roman"/>
          <w:sz w:val="28"/>
          <w:szCs w:val="28"/>
          <w:lang w:eastAsia="ru-RU"/>
        </w:rPr>
        <w:br/>
      </w:r>
      <w:r w:rsidRPr="000A60B2">
        <w:rPr>
          <w:rFonts w:ascii="Times New Roman" w:hAnsi="Times New Roman"/>
          <w:sz w:val="28"/>
          <w:szCs w:val="28"/>
          <w:lang w:eastAsia="ru-RU"/>
        </w:rPr>
        <w:t>и картографии, организациями технической инвен</w:t>
      </w:r>
      <w:r w:rsidR="0031187A" w:rsidRPr="000A60B2">
        <w:rPr>
          <w:rFonts w:ascii="Times New Roman" w:hAnsi="Times New Roman"/>
          <w:sz w:val="28"/>
          <w:szCs w:val="28"/>
          <w:lang w:eastAsia="ru-RU"/>
        </w:rPr>
        <w:t xml:space="preserve">таризацией, </w:t>
      </w:r>
      <w:r w:rsidR="00C52AE4" w:rsidRPr="000A60B2">
        <w:rPr>
          <w:rFonts w:ascii="Times New Roman" w:hAnsi="Times New Roman"/>
          <w:sz w:val="28"/>
          <w:szCs w:val="28"/>
          <w:lang w:eastAsia="ru-RU"/>
        </w:rPr>
        <w:t xml:space="preserve">Федеральной службой по надзору в сфере защиты прав потребителей и благополучия человека (далее – </w:t>
      </w:r>
      <w:proofErr w:type="spellStart"/>
      <w:r w:rsidR="00C52AE4" w:rsidRPr="000A60B2">
        <w:rPr>
          <w:rFonts w:ascii="Times New Roman" w:hAnsi="Times New Roman"/>
          <w:sz w:val="28"/>
          <w:szCs w:val="28"/>
          <w:lang w:eastAsia="ru-RU"/>
        </w:rPr>
        <w:t>Роспотребнадзор</w:t>
      </w:r>
      <w:proofErr w:type="spellEnd"/>
      <w:r w:rsidR="00C52AE4" w:rsidRPr="000A60B2">
        <w:rPr>
          <w:rFonts w:ascii="Times New Roman" w:hAnsi="Times New Roman"/>
          <w:sz w:val="28"/>
          <w:szCs w:val="28"/>
          <w:lang w:eastAsia="ru-RU"/>
        </w:rPr>
        <w:t>)</w:t>
      </w:r>
      <w:r w:rsidR="0031187A" w:rsidRPr="000A60B2">
        <w:rPr>
          <w:rFonts w:ascii="Times New Roman" w:hAnsi="Times New Roman"/>
          <w:sz w:val="28"/>
          <w:szCs w:val="28"/>
          <w:lang w:eastAsia="ru-RU"/>
        </w:rPr>
        <w:t xml:space="preserve">, </w:t>
      </w:r>
      <w:r w:rsidRPr="000A60B2">
        <w:rPr>
          <w:rFonts w:ascii="Times New Roman" w:hAnsi="Times New Roman"/>
          <w:sz w:val="28"/>
          <w:szCs w:val="28"/>
          <w:lang w:eastAsia="ru-RU"/>
        </w:rPr>
        <w:t xml:space="preserve">инспекцией государственного жилищного надзора Нижегородской области, иными органами </w:t>
      </w:r>
      <w:r w:rsidR="00887049">
        <w:rPr>
          <w:rFonts w:ascii="Times New Roman" w:hAnsi="Times New Roman"/>
          <w:sz w:val="28"/>
          <w:szCs w:val="28"/>
          <w:lang w:eastAsia="ru-RU"/>
        </w:rPr>
        <w:t>и организациями, уполномоченные</w:t>
      </w:r>
      <w:r w:rsidR="00887049">
        <w:rPr>
          <w:rFonts w:ascii="Times New Roman" w:hAnsi="Times New Roman"/>
          <w:sz w:val="28"/>
          <w:szCs w:val="28"/>
          <w:lang w:eastAsia="ru-RU"/>
        </w:rPr>
        <w:br/>
      </w:r>
      <w:r w:rsidRPr="000A60B2">
        <w:rPr>
          <w:rFonts w:ascii="Times New Roman" w:hAnsi="Times New Roman"/>
          <w:sz w:val="28"/>
          <w:szCs w:val="28"/>
          <w:lang w:eastAsia="ru-RU"/>
        </w:rPr>
        <w:t>на муниципального жилищного контроля, госу</w:t>
      </w:r>
      <w:r w:rsidR="00887049">
        <w:rPr>
          <w:rFonts w:ascii="Times New Roman" w:hAnsi="Times New Roman"/>
          <w:sz w:val="28"/>
          <w:szCs w:val="28"/>
          <w:lang w:eastAsia="ru-RU"/>
        </w:rPr>
        <w:t>дарственного контроля и надзора</w:t>
      </w:r>
      <w:r w:rsidR="00887049">
        <w:rPr>
          <w:rFonts w:ascii="Times New Roman" w:hAnsi="Times New Roman"/>
          <w:sz w:val="28"/>
          <w:szCs w:val="28"/>
          <w:lang w:eastAsia="ru-RU"/>
        </w:rPr>
        <w:br/>
      </w:r>
      <w:r w:rsidRPr="000A60B2">
        <w:rPr>
          <w:rFonts w:ascii="Times New Roman" w:hAnsi="Times New Roman"/>
          <w:sz w:val="28"/>
          <w:szCs w:val="28"/>
          <w:lang w:eastAsia="ru-RU"/>
        </w:rPr>
        <w:t>в сферах</w:t>
      </w:r>
      <w:r w:rsidR="0031187A" w:rsidRPr="000A60B2">
        <w:rPr>
          <w:rFonts w:ascii="Times New Roman" w:hAnsi="Times New Roman"/>
          <w:sz w:val="28"/>
          <w:szCs w:val="28"/>
          <w:lang w:eastAsia="ru-RU"/>
        </w:rPr>
        <w:t xml:space="preserve"> санитарно-эпидемиологической, </w:t>
      </w:r>
      <w:r w:rsidRPr="000A60B2">
        <w:rPr>
          <w:rFonts w:ascii="Times New Roman" w:hAnsi="Times New Roman"/>
          <w:sz w:val="28"/>
          <w:szCs w:val="28"/>
          <w:lang w:eastAsia="ru-RU"/>
        </w:rPr>
        <w:t>промышленной, экологической и иной безопас</w:t>
      </w:r>
      <w:r w:rsidR="00887049">
        <w:rPr>
          <w:rFonts w:ascii="Times New Roman" w:hAnsi="Times New Roman"/>
          <w:sz w:val="28"/>
          <w:szCs w:val="28"/>
          <w:lang w:eastAsia="ru-RU"/>
        </w:rPr>
        <w:t>ности</w:t>
      </w:r>
      <w:proofErr w:type="gramEnd"/>
      <w:r w:rsidR="00887049">
        <w:rPr>
          <w:rFonts w:ascii="Times New Roman" w:hAnsi="Times New Roman"/>
          <w:sz w:val="28"/>
          <w:szCs w:val="28"/>
          <w:lang w:eastAsia="ru-RU"/>
        </w:rPr>
        <w:t xml:space="preserve">, защиты прав потребителей </w:t>
      </w:r>
      <w:r w:rsidRPr="000A60B2">
        <w:rPr>
          <w:rFonts w:ascii="Times New Roman" w:hAnsi="Times New Roman"/>
          <w:sz w:val="28"/>
          <w:szCs w:val="28"/>
          <w:lang w:eastAsia="ru-RU"/>
        </w:rPr>
        <w:t>и б</w:t>
      </w:r>
      <w:r w:rsidR="0031187A" w:rsidRPr="000A60B2">
        <w:rPr>
          <w:rFonts w:ascii="Times New Roman" w:hAnsi="Times New Roman"/>
          <w:sz w:val="28"/>
          <w:szCs w:val="28"/>
          <w:lang w:eastAsia="ru-RU"/>
        </w:rPr>
        <w:t xml:space="preserve">лагополучия человека, органами </w:t>
      </w:r>
      <w:r w:rsidRPr="000A60B2">
        <w:rPr>
          <w:rFonts w:ascii="Times New Roman" w:hAnsi="Times New Roman"/>
          <w:sz w:val="28"/>
          <w:szCs w:val="28"/>
          <w:lang w:eastAsia="ru-RU"/>
        </w:rPr>
        <w:t xml:space="preserve">архитектуры, градостроительства и соответствующими организациями, экспертами, в установленном </w:t>
      </w:r>
      <w:proofErr w:type="gramStart"/>
      <w:r w:rsidRPr="000A60B2">
        <w:rPr>
          <w:rFonts w:ascii="Times New Roman" w:hAnsi="Times New Roman"/>
          <w:sz w:val="28"/>
          <w:szCs w:val="28"/>
          <w:lang w:eastAsia="ru-RU"/>
        </w:rPr>
        <w:t>порядке</w:t>
      </w:r>
      <w:proofErr w:type="gramEnd"/>
      <w:r w:rsidRPr="000A60B2">
        <w:rPr>
          <w:rFonts w:ascii="Times New Roman" w:hAnsi="Times New Roman"/>
          <w:sz w:val="28"/>
          <w:szCs w:val="28"/>
          <w:lang w:eastAsia="ru-RU"/>
        </w:rPr>
        <w:t xml:space="preserve"> аттестованными на право подготовки заключений экспертизы проектной документации и (или) результатов инженерных изысканий. </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8.</w:t>
      </w:r>
      <w:r w:rsidR="009C3475" w:rsidRPr="000A60B2">
        <w:rPr>
          <w:rFonts w:ascii="Times New Roman" w:hAnsi="Times New Roman"/>
          <w:sz w:val="28"/>
          <w:szCs w:val="28"/>
          <w:lang w:eastAsia="ru-RU"/>
        </w:rPr>
        <w:t xml:space="preserve"> </w:t>
      </w:r>
      <w:proofErr w:type="gramStart"/>
      <w:r w:rsidRPr="000A60B2">
        <w:rPr>
          <w:rFonts w:ascii="Times New Roman" w:hAnsi="Times New Roman"/>
          <w:iCs/>
          <w:sz w:val="28"/>
          <w:szCs w:val="28"/>
          <w:lang w:eastAsia="ru-RU"/>
        </w:rPr>
        <w:t>Пр</w:t>
      </w:r>
      <w:r w:rsidR="0031187A" w:rsidRPr="000A60B2">
        <w:rPr>
          <w:rFonts w:ascii="Times New Roman" w:hAnsi="Times New Roman"/>
          <w:iCs/>
          <w:sz w:val="28"/>
          <w:szCs w:val="28"/>
          <w:lang w:eastAsia="ru-RU"/>
        </w:rPr>
        <w:t>и предоставлении муниципальной</w:t>
      </w:r>
      <w:r w:rsidR="00887049">
        <w:rPr>
          <w:rFonts w:ascii="Times New Roman" w:hAnsi="Times New Roman"/>
          <w:iCs/>
          <w:sz w:val="28"/>
          <w:szCs w:val="28"/>
          <w:lang w:eastAsia="ru-RU"/>
        </w:rPr>
        <w:t xml:space="preserve"> услуги Комиссии, Администрации</w:t>
      </w:r>
      <w:r w:rsidR="00887049">
        <w:rPr>
          <w:rFonts w:ascii="Times New Roman" w:hAnsi="Times New Roman"/>
          <w:iCs/>
          <w:sz w:val="28"/>
          <w:szCs w:val="28"/>
          <w:lang w:eastAsia="ru-RU"/>
        </w:rPr>
        <w:br/>
      </w:r>
      <w:r w:rsidR="0031187A" w:rsidRPr="000A60B2">
        <w:rPr>
          <w:rFonts w:ascii="Times New Roman" w:hAnsi="Times New Roman"/>
          <w:iCs/>
          <w:sz w:val="28"/>
          <w:szCs w:val="28"/>
          <w:lang w:eastAsia="ru-RU"/>
        </w:rPr>
        <w:t xml:space="preserve">и МФЦ </w:t>
      </w:r>
      <w:r w:rsidRPr="000A60B2">
        <w:rPr>
          <w:rFonts w:ascii="Times New Roman" w:hAnsi="Times New Roman"/>
          <w:iCs/>
          <w:sz w:val="28"/>
          <w:szCs w:val="28"/>
          <w:lang w:eastAsia="ru-RU"/>
        </w:rPr>
        <w:t>запрещается требовать от заявителя осуществления действий, в том числе согласований, необходимых для получения м</w:t>
      </w:r>
      <w:r w:rsidR="00887049">
        <w:rPr>
          <w:rFonts w:ascii="Times New Roman" w:hAnsi="Times New Roman"/>
          <w:iCs/>
          <w:sz w:val="28"/>
          <w:szCs w:val="28"/>
          <w:lang w:eastAsia="ru-RU"/>
        </w:rPr>
        <w:t>униципальной услуги и связанных</w:t>
      </w:r>
      <w:r w:rsidR="00887049">
        <w:rPr>
          <w:rFonts w:ascii="Times New Roman" w:hAnsi="Times New Roman"/>
          <w:iCs/>
          <w:sz w:val="28"/>
          <w:szCs w:val="28"/>
          <w:lang w:eastAsia="ru-RU"/>
        </w:rPr>
        <w:br/>
      </w:r>
      <w:r w:rsidRPr="000A60B2">
        <w:rPr>
          <w:rFonts w:ascii="Times New Roman" w:hAnsi="Times New Roman"/>
          <w:iCs/>
          <w:sz w:val="28"/>
          <w:szCs w:val="28"/>
          <w:lang w:eastAsia="ru-RU"/>
        </w:rPr>
        <w:t xml:space="preserve">с обращением в иные государственные органы, органы местного самоуправления и организации, </w:t>
      </w:r>
      <w:r w:rsidRPr="000A60B2">
        <w:rPr>
          <w:rFonts w:ascii="Times New Roman" w:hAnsi="Times New Roman"/>
          <w:sz w:val="28"/>
          <w:szCs w:val="28"/>
          <w:lang w:eastAsia="ru-RU"/>
        </w:rPr>
        <w:t>за исключением получения услуг и получен</w:t>
      </w:r>
      <w:r w:rsidR="00887049">
        <w:rPr>
          <w:rFonts w:ascii="Times New Roman" w:hAnsi="Times New Roman"/>
          <w:sz w:val="28"/>
          <w:szCs w:val="28"/>
          <w:lang w:eastAsia="ru-RU"/>
        </w:rPr>
        <w:t>ия документов</w:t>
      </w:r>
      <w:r w:rsidR="00887049">
        <w:rPr>
          <w:rFonts w:ascii="Times New Roman" w:hAnsi="Times New Roman"/>
          <w:sz w:val="28"/>
          <w:szCs w:val="28"/>
          <w:lang w:eastAsia="ru-RU"/>
        </w:rPr>
        <w:br/>
      </w:r>
      <w:r w:rsidRPr="000A60B2">
        <w:rPr>
          <w:rFonts w:ascii="Times New Roman" w:hAnsi="Times New Roman"/>
          <w:sz w:val="28"/>
          <w:szCs w:val="28"/>
          <w:lang w:eastAsia="ru-RU"/>
        </w:rPr>
        <w:t xml:space="preserve">и информации, предоставляемых в результате предоставления таких услуг, включенных в перечни, указанные в </w:t>
      </w:r>
      <w:hyperlink r:id="rId12" w:history="1">
        <w:r w:rsidRPr="000A60B2">
          <w:rPr>
            <w:rFonts w:ascii="Times New Roman" w:hAnsi="Times New Roman"/>
            <w:sz w:val="28"/>
            <w:szCs w:val="28"/>
            <w:lang w:eastAsia="ru-RU"/>
          </w:rPr>
          <w:t>части 1 статьи 9</w:t>
        </w:r>
        <w:proofErr w:type="gramEnd"/>
      </w:hyperlink>
      <w:r w:rsidR="00887049">
        <w:rPr>
          <w:rFonts w:ascii="Times New Roman" w:hAnsi="Times New Roman"/>
          <w:sz w:val="28"/>
          <w:szCs w:val="28"/>
          <w:lang w:eastAsia="ru-RU"/>
        </w:rPr>
        <w:t xml:space="preserve"> Федерального закона</w:t>
      </w:r>
      <w:r w:rsidR="00887049">
        <w:rPr>
          <w:rFonts w:ascii="Times New Roman" w:hAnsi="Times New Roman"/>
          <w:sz w:val="28"/>
          <w:szCs w:val="28"/>
          <w:lang w:eastAsia="ru-RU"/>
        </w:rPr>
        <w:br/>
      </w:r>
      <w:r w:rsidRPr="000A60B2">
        <w:rPr>
          <w:rFonts w:ascii="Times New Roman" w:hAnsi="Times New Roman"/>
          <w:sz w:val="28"/>
          <w:szCs w:val="28"/>
          <w:lang w:eastAsia="ru-RU"/>
        </w:rPr>
        <w:t>от 27 июля 2010 г. № 210-ФЗ "Об организации</w:t>
      </w:r>
      <w:r w:rsidR="00887049">
        <w:rPr>
          <w:rFonts w:ascii="Times New Roman" w:hAnsi="Times New Roman"/>
          <w:sz w:val="28"/>
          <w:szCs w:val="28"/>
          <w:lang w:eastAsia="ru-RU"/>
        </w:rPr>
        <w:t xml:space="preserve"> предоставления государственных</w:t>
      </w:r>
      <w:r w:rsidR="00887049">
        <w:rPr>
          <w:rFonts w:ascii="Times New Roman" w:hAnsi="Times New Roman"/>
          <w:sz w:val="28"/>
          <w:szCs w:val="28"/>
          <w:lang w:eastAsia="ru-RU"/>
        </w:rPr>
        <w:br/>
      </w:r>
      <w:r w:rsidRPr="000A60B2">
        <w:rPr>
          <w:rFonts w:ascii="Times New Roman" w:hAnsi="Times New Roman"/>
          <w:sz w:val="28"/>
          <w:szCs w:val="28"/>
          <w:lang w:eastAsia="ru-RU"/>
        </w:rPr>
        <w:t>и муниципальных услуг".</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 xml:space="preserve"> Заявитель обращается за предо</w:t>
      </w:r>
      <w:r w:rsidR="00887049">
        <w:rPr>
          <w:rFonts w:ascii="Times New Roman" w:hAnsi="Times New Roman"/>
          <w:sz w:val="28"/>
          <w:szCs w:val="28"/>
          <w:lang w:eastAsia="ru-RU"/>
        </w:rPr>
        <w:t>ставлением муниципальной услуги</w:t>
      </w:r>
      <w:r w:rsidR="00887049">
        <w:rPr>
          <w:rFonts w:ascii="Times New Roman" w:hAnsi="Times New Roman"/>
          <w:sz w:val="28"/>
          <w:szCs w:val="28"/>
          <w:lang w:eastAsia="ru-RU"/>
        </w:rPr>
        <w:br/>
      </w:r>
      <w:r w:rsidRPr="000A60B2">
        <w:rPr>
          <w:rFonts w:ascii="Times New Roman" w:hAnsi="Times New Roman"/>
          <w:sz w:val="28"/>
          <w:szCs w:val="28"/>
          <w:lang w:eastAsia="ru-RU"/>
        </w:rPr>
        <w:t>в следующих случаях:</w:t>
      </w:r>
    </w:p>
    <w:p w:rsidR="00733A6A" w:rsidRPr="000A60B2" w:rsidRDefault="00887049" w:rsidP="0074748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853659" w:rsidRPr="000A60B2">
        <w:rPr>
          <w:rFonts w:ascii="Times New Roman" w:hAnsi="Times New Roman"/>
          <w:sz w:val="28"/>
          <w:szCs w:val="28"/>
          <w:lang w:eastAsia="ru-RU"/>
        </w:rPr>
        <w:t>з</w:t>
      </w:r>
      <w:r w:rsidR="00733A6A" w:rsidRPr="000A60B2">
        <w:rPr>
          <w:rFonts w:ascii="Times New Roman" w:hAnsi="Times New Roman"/>
          <w:sz w:val="28"/>
          <w:szCs w:val="28"/>
          <w:lang w:eastAsia="ru-RU"/>
        </w:rPr>
        <w:t>а признанием помещения пригодным для проживания.</w:t>
      </w:r>
    </w:p>
    <w:p w:rsidR="00733A6A" w:rsidRPr="000A60B2" w:rsidRDefault="00887049" w:rsidP="0074748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853659" w:rsidRPr="000A60B2">
        <w:rPr>
          <w:rFonts w:ascii="Times New Roman" w:hAnsi="Times New Roman"/>
          <w:sz w:val="28"/>
          <w:szCs w:val="28"/>
          <w:lang w:eastAsia="ru-RU"/>
        </w:rPr>
        <w:t>з</w:t>
      </w:r>
      <w:r w:rsidR="00733A6A" w:rsidRPr="000A60B2">
        <w:rPr>
          <w:rFonts w:ascii="Times New Roman" w:hAnsi="Times New Roman"/>
          <w:sz w:val="28"/>
          <w:szCs w:val="28"/>
          <w:lang w:eastAsia="ru-RU"/>
        </w:rPr>
        <w:t>а признанием жилого помещ</w:t>
      </w:r>
      <w:r w:rsidR="005E2028" w:rsidRPr="000A60B2">
        <w:rPr>
          <w:rFonts w:ascii="Times New Roman" w:hAnsi="Times New Roman"/>
          <w:sz w:val="28"/>
          <w:szCs w:val="28"/>
          <w:lang w:eastAsia="ru-RU"/>
        </w:rPr>
        <w:t>ения непригодным для проживания</w:t>
      </w:r>
      <w:r w:rsidR="005E2028" w:rsidRPr="000A60B2">
        <w:rPr>
          <w:rFonts w:ascii="Times New Roman" w:hAnsi="Times New Roman"/>
          <w:sz w:val="28"/>
          <w:szCs w:val="28"/>
          <w:lang w:eastAsia="ru-RU"/>
        </w:rPr>
        <w:br/>
      </w:r>
      <w:r w:rsidR="00733A6A" w:rsidRPr="000A60B2">
        <w:rPr>
          <w:rFonts w:ascii="Times New Roman" w:hAnsi="Times New Roman"/>
          <w:sz w:val="28"/>
          <w:szCs w:val="28"/>
          <w:lang w:eastAsia="ru-RU"/>
        </w:rPr>
        <w:t>и многоквартирного дома аварийным и подлежащим сносу или реконструкции.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p>
    <w:p w:rsidR="00733A6A" w:rsidRPr="000A60B2" w:rsidRDefault="000E425E" w:rsidP="00814D5D">
      <w:pPr>
        <w:autoSpaceDE w:val="0"/>
        <w:autoSpaceDN w:val="0"/>
        <w:adjustRightInd w:val="0"/>
        <w:spacing w:after="0" w:line="240" w:lineRule="auto"/>
        <w:ind w:firstLine="540"/>
        <w:jc w:val="center"/>
        <w:rPr>
          <w:rFonts w:ascii="Times New Roman" w:hAnsi="Times New Roman"/>
          <w:b/>
          <w:sz w:val="28"/>
          <w:szCs w:val="28"/>
          <w:lang w:eastAsia="ru-RU"/>
        </w:rPr>
      </w:pPr>
      <w:r w:rsidRPr="000A60B2">
        <w:rPr>
          <w:rFonts w:ascii="Times New Roman" w:hAnsi="Times New Roman"/>
          <w:b/>
          <w:sz w:val="28"/>
          <w:szCs w:val="28"/>
          <w:lang w:eastAsia="ru-RU"/>
        </w:rPr>
        <w:t>Результат</w:t>
      </w:r>
      <w:r w:rsidR="00733A6A" w:rsidRPr="000A60B2">
        <w:rPr>
          <w:rFonts w:ascii="Times New Roman" w:hAnsi="Times New Roman"/>
          <w:b/>
          <w:sz w:val="28"/>
          <w:szCs w:val="28"/>
          <w:lang w:eastAsia="ru-RU"/>
        </w:rPr>
        <w:t xml:space="preserve"> предоставлен</w:t>
      </w:r>
      <w:r w:rsidRPr="000A60B2">
        <w:rPr>
          <w:rFonts w:ascii="Times New Roman" w:hAnsi="Times New Roman"/>
          <w:b/>
          <w:sz w:val="28"/>
          <w:szCs w:val="28"/>
          <w:lang w:eastAsia="ru-RU"/>
        </w:rPr>
        <w:t>ия муниципальной услуги</w:t>
      </w:r>
    </w:p>
    <w:p w:rsidR="00733A6A" w:rsidRPr="000A60B2" w:rsidRDefault="00733A6A" w:rsidP="00733A6A">
      <w:pPr>
        <w:autoSpaceDE w:val="0"/>
        <w:autoSpaceDN w:val="0"/>
        <w:adjustRightInd w:val="0"/>
        <w:spacing w:after="0" w:line="240" w:lineRule="auto"/>
        <w:ind w:firstLine="540"/>
        <w:jc w:val="both"/>
        <w:rPr>
          <w:rFonts w:ascii="Times New Roman" w:hAnsi="Times New Roman"/>
          <w:b/>
          <w:sz w:val="28"/>
          <w:szCs w:val="28"/>
          <w:lang w:eastAsia="ru-RU"/>
        </w:rPr>
      </w:pPr>
    </w:p>
    <w:p w:rsidR="000E425E" w:rsidRPr="000A60B2" w:rsidRDefault="000E425E" w:rsidP="000E425E">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9.</w:t>
      </w:r>
      <w:r w:rsidRPr="000A60B2">
        <w:rPr>
          <w:rFonts w:ascii="Times New Roman" w:hAnsi="Times New Roman"/>
          <w:b/>
          <w:sz w:val="28"/>
          <w:szCs w:val="28"/>
          <w:lang w:eastAsia="ru-RU"/>
        </w:rPr>
        <w:t xml:space="preserve"> </w:t>
      </w:r>
      <w:r w:rsidRPr="000A60B2">
        <w:rPr>
          <w:rFonts w:ascii="Times New Roman" w:hAnsi="Times New Roman"/>
          <w:sz w:val="28"/>
          <w:szCs w:val="28"/>
          <w:lang w:eastAsia="ru-RU"/>
        </w:rPr>
        <w:t>Результатом предоставления муниципальной услуги является:</w:t>
      </w:r>
    </w:p>
    <w:p w:rsidR="00733A6A" w:rsidRPr="000A60B2" w:rsidRDefault="00981873"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lastRenderedPageBreak/>
        <w:t>1)</w:t>
      </w:r>
      <w:r w:rsidR="000E425E" w:rsidRPr="000A60B2">
        <w:rPr>
          <w:rFonts w:ascii="Times New Roman" w:hAnsi="Times New Roman"/>
          <w:sz w:val="28"/>
          <w:szCs w:val="28"/>
          <w:lang w:eastAsia="ru-RU"/>
        </w:rPr>
        <w:t xml:space="preserve"> </w:t>
      </w:r>
      <w:r w:rsidR="00733A6A" w:rsidRPr="000A60B2">
        <w:rPr>
          <w:rFonts w:ascii="Times New Roman" w:hAnsi="Times New Roman"/>
          <w:sz w:val="28"/>
          <w:szCs w:val="28"/>
          <w:lang w:eastAsia="ru-RU"/>
        </w:rPr>
        <w:t xml:space="preserve">Решение о признании жилого помещения </w:t>
      </w:r>
      <w:proofErr w:type="gramStart"/>
      <w:r w:rsidR="00733A6A" w:rsidRPr="000A60B2">
        <w:rPr>
          <w:rFonts w:ascii="Times New Roman" w:hAnsi="Times New Roman"/>
          <w:sz w:val="28"/>
          <w:szCs w:val="28"/>
          <w:lang w:eastAsia="ru-RU"/>
        </w:rPr>
        <w:t>пригодным</w:t>
      </w:r>
      <w:proofErr w:type="gramEnd"/>
      <w:r w:rsidR="00733A6A" w:rsidRPr="000A60B2">
        <w:rPr>
          <w:rFonts w:ascii="Times New Roman" w:hAnsi="Times New Roman"/>
          <w:sz w:val="28"/>
          <w:szCs w:val="28"/>
          <w:lang w:eastAsia="ru-RU"/>
        </w:rPr>
        <w:t xml:space="preserve"> для проживания </w:t>
      </w:r>
    </w:p>
    <w:p w:rsidR="00733A6A" w:rsidRPr="000A60B2" w:rsidRDefault="00981873"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2)</w:t>
      </w:r>
      <w:r w:rsidR="000E425E" w:rsidRPr="000A60B2">
        <w:rPr>
          <w:rFonts w:ascii="Times New Roman" w:hAnsi="Times New Roman"/>
          <w:sz w:val="28"/>
          <w:szCs w:val="28"/>
          <w:lang w:eastAsia="ru-RU"/>
        </w:rPr>
        <w:t xml:space="preserve"> </w:t>
      </w:r>
      <w:r w:rsidR="00733A6A" w:rsidRPr="000A60B2">
        <w:rPr>
          <w:rFonts w:ascii="Times New Roman" w:hAnsi="Times New Roman"/>
          <w:sz w:val="28"/>
          <w:szCs w:val="28"/>
          <w:lang w:eastAsia="ru-RU"/>
        </w:rPr>
        <w:t xml:space="preserve">Решение о признании жилого помещения </w:t>
      </w:r>
      <w:proofErr w:type="gramStart"/>
      <w:r w:rsidR="00733A6A" w:rsidRPr="000A60B2">
        <w:rPr>
          <w:rFonts w:ascii="Times New Roman" w:hAnsi="Times New Roman"/>
          <w:sz w:val="28"/>
          <w:szCs w:val="28"/>
          <w:lang w:eastAsia="ru-RU"/>
        </w:rPr>
        <w:t>непригодным</w:t>
      </w:r>
      <w:proofErr w:type="gramEnd"/>
      <w:r w:rsidR="00733A6A" w:rsidRPr="000A60B2">
        <w:rPr>
          <w:rFonts w:ascii="Times New Roman" w:hAnsi="Times New Roman"/>
          <w:sz w:val="28"/>
          <w:szCs w:val="28"/>
          <w:lang w:eastAsia="ru-RU"/>
        </w:rPr>
        <w:t xml:space="preserve"> для проживания</w:t>
      </w:r>
    </w:p>
    <w:p w:rsidR="00733A6A" w:rsidRPr="000A60B2" w:rsidRDefault="00981873"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3)</w:t>
      </w:r>
      <w:r w:rsidR="000E425E" w:rsidRPr="000A60B2">
        <w:rPr>
          <w:rFonts w:ascii="Times New Roman" w:hAnsi="Times New Roman"/>
          <w:sz w:val="28"/>
          <w:szCs w:val="28"/>
          <w:lang w:eastAsia="ru-RU"/>
        </w:rPr>
        <w:t xml:space="preserve"> </w:t>
      </w:r>
      <w:r w:rsidR="006A14F3" w:rsidRPr="000A60B2">
        <w:rPr>
          <w:rFonts w:ascii="Times New Roman" w:hAnsi="Times New Roman"/>
          <w:sz w:val="28"/>
          <w:szCs w:val="28"/>
          <w:lang w:eastAsia="ru-RU"/>
        </w:rPr>
        <w:t xml:space="preserve">Решение о признании </w:t>
      </w:r>
      <w:r w:rsidR="00733A6A" w:rsidRPr="000A60B2">
        <w:rPr>
          <w:rFonts w:ascii="Times New Roman" w:hAnsi="Times New Roman"/>
          <w:sz w:val="28"/>
          <w:szCs w:val="28"/>
          <w:lang w:eastAsia="ru-RU"/>
        </w:rPr>
        <w:t>многоквартирного дома аварийным и подлежащим сносу или реконструкции.</w:t>
      </w:r>
    </w:p>
    <w:p w:rsidR="00733A6A" w:rsidRPr="000A60B2" w:rsidRDefault="00981873" w:rsidP="0074748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0A60B2">
        <w:rPr>
          <w:rFonts w:ascii="Times New Roman" w:hAnsi="Times New Roman"/>
          <w:sz w:val="28"/>
          <w:szCs w:val="28"/>
          <w:lang w:eastAsia="ru-RU"/>
        </w:rPr>
        <w:t>4)</w:t>
      </w:r>
      <w:r w:rsidR="000E425E" w:rsidRPr="000A60B2">
        <w:rPr>
          <w:rFonts w:ascii="Times New Roman" w:hAnsi="Times New Roman"/>
          <w:sz w:val="28"/>
          <w:szCs w:val="28"/>
          <w:lang w:eastAsia="ru-RU"/>
        </w:rPr>
        <w:t xml:space="preserve"> </w:t>
      </w:r>
      <w:r w:rsidR="006A14F3" w:rsidRPr="000A60B2">
        <w:rPr>
          <w:rFonts w:ascii="Times New Roman" w:hAnsi="Times New Roman"/>
          <w:sz w:val="28"/>
          <w:szCs w:val="28"/>
          <w:lang w:eastAsia="ru-RU"/>
        </w:rPr>
        <w:t xml:space="preserve">Решение о признании </w:t>
      </w:r>
      <w:r w:rsidR="00733A6A" w:rsidRPr="000A60B2">
        <w:rPr>
          <w:rFonts w:ascii="Times New Roman" w:hAnsi="Times New Roman"/>
          <w:sz w:val="28"/>
          <w:szCs w:val="28"/>
          <w:lang w:eastAsia="ru-RU"/>
        </w:rPr>
        <w:t>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w:t>
      </w:r>
      <w:r w:rsidR="006A14F3" w:rsidRPr="000A60B2">
        <w:rPr>
          <w:rFonts w:ascii="Times New Roman" w:hAnsi="Times New Roman"/>
          <w:sz w:val="28"/>
          <w:szCs w:val="28"/>
          <w:lang w:eastAsia="ru-RU"/>
        </w:rPr>
        <w:t>м</w:t>
      </w:r>
      <w:proofErr w:type="gramEnd"/>
      <w:r w:rsidR="006A14F3" w:rsidRPr="000A60B2">
        <w:rPr>
          <w:rFonts w:ascii="Times New Roman" w:hAnsi="Times New Roman"/>
          <w:sz w:val="28"/>
          <w:szCs w:val="28"/>
          <w:lang w:eastAsia="ru-RU"/>
        </w:rPr>
        <w:t xml:space="preserve"> Постановлением Правительства </w:t>
      </w:r>
      <w:r w:rsidR="00733A6A" w:rsidRPr="000A60B2">
        <w:rPr>
          <w:rFonts w:ascii="Times New Roman" w:hAnsi="Times New Roman"/>
          <w:sz w:val="28"/>
          <w:szCs w:val="28"/>
          <w:lang w:eastAsia="ru-RU"/>
        </w:rPr>
        <w:t>РФ №47 от 28 января 2006г. требованиями</w:t>
      </w:r>
      <w:r w:rsidR="006A14F3" w:rsidRPr="000A60B2">
        <w:rPr>
          <w:rFonts w:ascii="Times New Roman" w:hAnsi="Times New Roman"/>
          <w:sz w:val="28"/>
          <w:szCs w:val="28"/>
          <w:lang w:eastAsia="ru-RU"/>
        </w:rPr>
        <w:t>.</w:t>
      </w:r>
    </w:p>
    <w:p w:rsidR="00733A6A" w:rsidRPr="000A60B2" w:rsidRDefault="00715484"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 xml:space="preserve">11. </w:t>
      </w:r>
      <w:r w:rsidR="00733A6A" w:rsidRPr="000A60B2">
        <w:rPr>
          <w:rFonts w:ascii="Times New Roman" w:eastAsia="Times New Roman" w:hAnsi="Times New Roman"/>
          <w:sz w:val="28"/>
          <w:szCs w:val="28"/>
          <w:lang w:eastAsia="ru-RU"/>
        </w:rPr>
        <w:t>Способы получения результата предо</w:t>
      </w:r>
      <w:r w:rsidR="005E2028" w:rsidRPr="000A60B2">
        <w:rPr>
          <w:rFonts w:ascii="Times New Roman" w:eastAsia="Times New Roman" w:hAnsi="Times New Roman"/>
          <w:sz w:val="28"/>
          <w:szCs w:val="28"/>
          <w:lang w:eastAsia="ru-RU"/>
        </w:rPr>
        <w:t>ставления муниципальной услуги,</w:t>
      </w:r>
      <w:r w:rsidR="005E2028" w:rsidRPr="000A60B2">
        <w:rPr>
          <w:rFonts w:ascii="Times New Roman" w:eastAsia="Times New Roman" w:hAnsi="Times New Roman"/>
          <w:sz w:val="28"/>
          <w:szCs w:val="28"/>
          <w:lang w:eastAsia="ru-RU"/>
        </w:rPr>
        <w:br/>
      </w:r>
      <w:r w:rsidR="00733A6A" w:rsidRPr="000A60B2">
        <w:rPr>
          <w:rFonts w:ascii="Times New Roman" w:eastAsia="Times New Roman" w:hAnsi="Times New Roman"/>
          <w:sz w:val="28"/>
          <w:szCs w:val="28"/>
          <w:lang w:eastAsia="ru-RU"/>
        </w:rPr>
        <w:t>в которых фиксируются факт получения заявителем результата предоставления муниципальной услуги:</w:t>
      </w:r>
    </w:p>
    <w:p w:rsidR="00733A6A" w:rsidRPr="000A60B2" w:rsidRDefault="00733A6A"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а) личное обращение в уполномоченный орган;</w:t>
      </w:r>
    </w:p>
    <w:p w:rsidR="00733A6A" w:rsidRPr="000A60B2" w:rsidRDefault="00733A6A"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б) через МФЦ;</w:t>
      </w:r>
      <w:r w:rsidRPr="000A60B2">
        <w:rPr>
          <w:rFonts w:ascii="Times New Roman" w:eastAsia="Times New Roman" w:hAnsi="Times New Roman"/>
          <w:sz w:val="28"/>
          <w:szCs w:val="28"/>
          <w:lang w:eastAsia="ru-RU"/>
        </w:rPr>
        <w:tab/>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 xml:space="preserve">12. Заявителю по результату предоставления муниципальной услуги </w:t>
      </w:r>
      <w:proofErr w:type="gramStart"/>
      <w:r w:rsidRPr="000A60B2">
        <w:rPr>
          <w:rFonts w:ascii="Times New Roman" w:hAnsi="Times New Roman"/>
          <w:sz w:val="28"/>
          <w:szCs w:val="28"/>
          <w:lang w:eastAsia="ru-RU"/>
        </w:rPr>
        <w:t>предоставляются следующие документы</w:t>
      </w:r>
      <w:proofErr w:type="gramEnd"/>
      <w:r w:rsidRPr="000A60B2">
        <w:rPr>
          <w:rFonts w:ascii="Times New Roman" w:hAnsi="Times New Roman"/>
          <w:sz w:val="28"/>
          <w:szCs w:val="28"/>
          <w:lang w:eastAsia="ru-RU"/>
        </w:rPr>
        <w:t>:</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При принятии решения о признании помещения пригодным для проживания жилым помещением:</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 заключение и акт Комиссии о соответствии помещения  требованиям, предъявляемым к жилому помещению, и его пригодности к проживанию.</w:t>
      </w:r>
    </w:p>
    <w:p w:rsidR="00733A6A" w:rsidRPr="000A60B2" w:rsidRDefault="00FE2868" w:rsidP="0074748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0A60B2">
        <w:rPr>
          <w:rFonts w:ascii="Times New Roman" w:hAnsi="Times New Roman"/>
          <w:sz w:val="28"/>
          <w:szCs w:val="28"/>
          <w:lang w:eastAsia="ru-RU"/>
        </w:rPr>
        <w:t xml:space="preserve">- заключение и акт </w:t>
      </w:r>
      <w:r w:rsidR="00733A6A" w:rsidRPr="000A60B2">
        <w:rPr>
          <w:rFonts w:ascii="Times New Roman" w:hAnsi="Times New Roman"/>
          <w:sz w:val="28"/>
          <w:szCs w:val="28"/>
          <w:lang w:eastAsia="ru-RU"/>
        </w:rPr>
        <w:t xml:space="preserve">Комиссии о </w:t>
      </w:r>
      <w:r w:rsidR="00733A6A" w:rsidRPr="000A60B2">
        <w:rPr>
          <w:rFonts w:ascii="Times New Roman" w:hAnsi="Times New Roman"/>
          <w:color w:val="000000"/>
          <w:sz w:val="28"/>
          <w:szCs w:val="28"/>
          <w:lang w:eastAsia="ru-RU"/>
        </w:rPr>
        <w:t>выявлении оснований для признания помещения подлежащим капитальному ремонту, р</w:t>
      </w:r>
      <w:r w:rsidR="00887049">
        <w:rPr>
          <w:rFonts w:ascii="Times New Roman" w:hAnsi="Times New Roman"/>
          <w:color w:val="000000"/>
          <w:sz w:val="28"/>
          <w:szCs w:val="28"/>
          <w:lang w:eastAsia="ru-RU"/>
        </w:rPr>
        <w:t xml:space="preserve">еконструкции или перепланировке </w:t>
      </w:r>
      <w:r w:rsidR="00733A6A" w:rsidRPr="000A60B2">
        <w:rPr>
          <w:rFonts w:ascii="Times New Roman" w:hAnsi="Times New Roman"/>
          <w:color w:val="000000"/>
          <w:sz w:val="28"/>
          <w:szCs w:val="28"/>
          <w:lang w:eastAsia="ru-RU"/>
        </w:rPr>
        <w:t>(при необходимости с техн</w:t>
      </w:r>
      <w:r w:rsidR="00887049">
        <w:rPr>
          <w:rFonts w:ascii="Times New Roman" w:hAnsi="Times New Roman"/>
          <w:color w:val="000000"/>
          <w:sz w:val="28"/>
          <w:szCs w:val="28"/>
          <w:lang w:eastAsia="ru-RU"/>
        </w:rPr>
        <w:t>ико-экономическим обоснованием)</w:t>
      </w:r>
      <w:r w:rsidR="00887049">
        <w:rPr>
          <w:rFonts w:ascii="Times New Roman" w:hAnsi="Times New Roman"/>
          <w:color w:val="000000"/>
          <w:sz w:val="28"/>
          <w:szCs w:val="28"/>
          <w:lang w:eastAsia="ru-RU"/>
        </w:rPr>
        <w:br/>
      </w:r>
      <w:r w:rsidR="00733A6A" w:rsidRPr="000A60B2">
        <w:rPr>
          <w:rFonts w:ascii="Times New Roman" w:hAnsi="Times New Roman"/>
          <w:color w:val="000000"/>
          <w:sz w:val="28"/>
          <w:szCs w:val="28"/>
          <w:lang w:eastAsia="ru-RU"/>
        </w:rPr>
        <w:t xml:space="preserve">с целью приведения утраченных в процессе эксплуатации характеристик </w:t>
      </w:r>
      <w:r w:rsidR="00887049">
        <w:rPr>
          <w:rFonts w:ascii="Times New Roman" w:hAnsi="Times New Roman"/>
          <w:color w:val="000000"/>
          <w:sz w:val="28"/>
          <w:szCs w:val="28"/>
          <w:lang w:eastAsia="ru-RU"/>
        </w:rPr>
        <w:t xml:space="preserve">жилого помещения в соответствие </w:t>
      </w:r>
      <w:r w:rsidR="00733A6A" w:rsidRPr="000A60B2">
        <w:rPr>
          <w:rFonts w:ascii="Times New Roman" w:hAnsi="Times New Roman"/>
          <w:color w:val="000000"/>
          <w:sz w:val="28"/>
          <w:szCs w:val="28"/>
          <w:lang w:eastAsia="ru-RU"/>
        </w:rPr>
        <w:t xml:space="preserve">с установленными в Положении о признании помещения жилым помещением, жилого помещения непригодным для проживания, </w:t>
      </w:r>
      <w:r w:rsidR="00887049">
        <w:rPr>
          <w:rFonts w:ascii="Times New Roman" w:hAnsi="Times New Roman"/>
          <w:color w:val="000000"/>
          <w:sz w:val="28"/>
          <w:szCs w:val="28"/>
          <w:lang w:eastAsia="ru-RU"/>
        </w:rPr>
        <w:t xml:space="preserve">многоквартирного дома аварийным </w:t>
      </w:r>
      <w:r w:rsidR="00733A6A" w:rsidRPr="000A60B2">
        <w:rPr>
          <w:rFonts w:ascii="Times New Roman" w:hAnsi="Times New Roman"/>
          <w:color w:val="000000"/>
          <w:sz w:val="28"/>
          <w:szCs w:val="28"/>
          <w:lang w:eastAsia="ru-RU"/>
        </w:rPr>
        <w:t>и подлежащим сносу или реконструкции, садового дома жилым домом и</w:t>
      </w:r>
      <w:proofErr w:type="gramEnd"/>
      <w:r w:rsidR="00733A6A" w:rsidRPr="000A60B2">
        <w:rPr>
          <w:rFonts w:ascii="Times New Roman" w:hAnsi="Times New Roman"/>
          <w:color w:val="000000"/>
          <w:sz w:val="28"/>
          <w:szCs w:val="28"/>
          <w:lang w:eastAsia="ru-RU"/>
        </w:rPr>
        <w:t xml:space="preserve"> жилого дома садовым домом, утвержденного постановлением Пра</w:t>
      </w:r>
      <w:r w:rsidR="00887049">
        <w:rPr>
          <w:rFonts w:ascii="Times New Roman" w:hAnsi="Times New Roman"/>
          <w:color w:val="000000"/>
          <w:sz w:val="28"/>
          <w:szCs w:val="28"/>
          <w:lang w:eastAsia="ru-RU"/>
        </w:rPr>
        <w:t>вительства Российской Федерации</w:t>
      </w:r>
      <w:r w:rsidR="00887049">
        <w:rPr>
          <w:rFonts w:ascii="Times New Roman" w:hAnsi="Times New Roman"/>
          <w:color w:val="000000"/>
          <w:sz w:val="28"/>
          <w:szCs w:val="28"/>
          <w:lang w:eastAsia="ru-RU"/>
        </w:rPr>
        <w:br/>
      </w:r>
      <w:r w:rsidR="00733A6A" w:rsidRPr="000A60B2">
        <w:rPr>
          <w:rFonts w:ascii="Times New Roman" w:hAnsi="Times New Roman"/>
          <w:color w:val="000000"/>
          <w:sz w:val="28"/>
          <w:szCs w:val="28"/>
          <w:lang w:eastAsia="ru-RU"/>
        </w:rPr>
        <w:t>от 28 января 2006 г. № 47, требованиями</w:t>
      </w:r>
      <w:r w:rsidR="00733A6A" w:rsidRPr="000A60B2">
        <w:rPr>
          <w:rFonts w:ascii="Times New Roman" w:hAnsi="Times New Roman"/>
          <w:sz w:val="28"/>
          <w:szCs w:val="28"/>
          <w:lang w:eastAsia="ru-RU"/>
        </w:rPr>
        <w:t>.</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При принятии решения о признании жилого помещения непригодным для проживания и многоквартирного дома аварийным и подлежащим сносу или реконструкции: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 постановление Администрации о признании жилого помещения непригодным для проживания и многоквартирного дома аварийны</w:t>
      </w:r>
      <w:r w:rsidR="00887049">
        <w:rPr>
          <w:rFonts w:ascii="Times New Roman" w:hAnsi="Times New Roman"/>
          <w:sz w:val="28"/>
          <w:szCs w:val="28"/>
          <w:lang w:eastAsia="ru-RU"/>
        </w:rPr>
        <w:t>м</w:t>
      </w:r>
      <w:r w:rsidR="00887049">
        <w:rPr>
          <w:rFonts w:ascii="Times New Roman" w:hAnsi="Times New Roman"/>
          <w:sz w:val="28"/>
          <w:szCs w:val="28"/>
          <w:lang w:eastAsia="ru-RU"/>
        </w:rPr>
        <w:br/>
      </w:r>
      <w:r w:rsidRPr="000A60B2">
        <w:rPr>
          <w:rFonts w:ascii="Times New Roman" w:hAnsi="Times New Roman"/>
          <w:sz w:val="28"/>
          <w:szCs w:val="28"/>
          <w:lang w:eastAsia="ru-RU"/>
        </w:rPr>
        <w:t>и подлежащим сносу или реконструкции с указанием о дальнейшем использовании помещен</w:t>
      </w:r>
      <w:r w:rsidR="00887049">
        <w:rPr>
          <w:rFonts w:ascii="Times New Roman" w:hAnsi="Times New Roman"/>
          <w:sz w:val="28"/>
          <w:szCs w:val="28"/>
          <w:lang w:eastAsia="ru-RU"/>
        </w:rPr>
        <w:t xml:space="preserve">ия, сроках отселения физических </w:t>
      </w:r>
      <w:r w:rsidRPr="000A60B2">
        <w:rPr>
          <w:rFonts w:ascii="Times New Roman" w:hAnsi="Times New Roman"/>
          <w:sz w:val="28"/>
          <w:szCs w:val="28"/>
          <w:lang w:eastAsia="ru-RU"/>
        </w:rPr>
        <w:t>и юридических лиц;</w:t>
      </w:r>
    </w:p>
    <w:p w:rsidR="00733A6A" w:rsidRPr="000A60B2" w:rsidRDefault="00733A6A" w:rsidP="0074748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0A60B2">
        <w:rPr>
          <w:rFonts w:ascii="Times New Roman" w:hAnsi="Times New Roman"/>
          <w:sz w:val="28"/>
          <w:szCs w:val="28"/>
          <w:lang w:eastAsia="ru-RU"/>
        </w:rPr>
        <w:t xml:space="preserve">- заключение и акт Комиссии </w:t>
      </w:r>
      <w:r w:rsidRPr="000A60B2">
        <w:rPr>
          <w:rFonts w:ascii="Times New Roman" w:hAnsi="Times New Roman"/>
          <w:color w:val="000000"/>
          <w:sz w:val="28"/>
          <w:szCs w:val="28"/>
          <w:lang w:eastAsia="ru-RU"/>
        </w:rPr>
        <w:t xml:space="preserve">о выявлении оснований для признания помещения </w:t>
      </w:r>
      <w:proofErr w:type="gramStart"/>
      <w:r w:rsidRPr="000A60B2">
        <w:rPr>
          <w:rFonts w:ascii="Times New Roman" w:hAnsi="Times New Roman"/>
          <w:color w:val="000000"/>
          <w:sz w:val="28"/>
          <w:szCs w:val="28"/>
          <w:lang w:eastAsia="ru-RU"/>
        </w:rPr>
        <w:t>непригодным</w:t>
      </w:r>
      <w:proofErr w:type="gramEnd"/>
      <w:r w:rsidRPr="000A60B2">
        <w:rPr>
          <w:rFonts w:ascii="Times New Roman" w:hAnsi="Times New Roman"/>
          <w:color w:val="000000"/>
          <w:sz w:val="28"/>
          <w:szCs w:val="28"/>
          <w:lang w:eastAsia="ru-RU"/>
        </w:rPr>
        <w:t xml:space="preserve"> для проживания</w:t>
      </w:r>
    </w:p>
    <w:p w:rsidR="00733A6A" w:rsidRPr="000A60B2" w:rsidRDefault="00733A6A" w:rsidP="0074748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0A60B2">
        <w:rPr>
          <w:rFonts w:ascii="Times New Roman" w:hAnsi="Times New Roman"/>
          <w:sz w:val="28"/>
          <w:szCs w:val="28"/>
          <w:lang w:eastAsia="ru-RU"/>
        </w:rPr>
        <w:t xml:space="preserve">- заключение и акт Комиссии </w:t>
      </w:r>
      <w:r w:rsidRPr="000A60B2">
        <w:rPr>
          <w:rFonts w:ascii="Times New Roman" w:hAnsi="Times New Roman"/>
          <w:color w:val="000000"/>
          <w:sz w:val="28"/>
          <w:szCs w:val="28"/>
          <w:lang w:eastAsia="ru-RU"/>
        </w:rPr>
        <w:t xml:space="preserve"> о выявлении оснований для признания многоквартирного дома аварий</w:t>
      </w:r>
      <w:r w:rsidR="006A14F3" w:rsidRPr="000A60B2">
        <w:rPr>
          <w:rFonts w:ascii="Times New Roman" w:hAnsi="Times New Roman"/>
          <w:color w:val="000000"/>
          <w:sz w:val="28"/>
          <w:szCs w:val="28"/>
          <w:lang w:eastAsia="ru-RU"/>
        </w:rPr>
        <w:t>ным и подлежащим реконструкции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color w:val="000000"/>
          <w:sz w:val="28"/>
          <w:szCs w:val="28"/>
          <w:lang w:eastAsia="ru-RU"/>
        </w:rPr>
        <w:lastRenderedPageBreak/>
        <w:t>- заключение и акт Комиссии о выявлении оснований для признания многоквартирного дома аварийным и подлежащим сносу</w:t>
      </w:r>
      <w:r w:rsidRPr="000A60B2">
        <w:rPr>
          <w:rFonts w:ascii="Times New Roman" w:hAnsi="Times New Roman"/>
          <w:sz w:val="28"/>
          <w:szCs w:val="28"/>
          <w:lang w:eastAsia="ru-RU"/>
        </w:rPr>
        <w:t>.</w:t>
      </w:r>
    </w:p>
    <w:p w:rsidR="00733A6A" w:rsidRPr="000A60B2" w:rsidRDefault="00733A6A" w:rsidP="00747485">
      <w:pPr>
        <w:suppressAutoHyphens/>
        <w:autoSpaceDE w:val="0"/>
        <w:spacing w:after="0" w:line="240" w:lineRule="auto"/>
        <w:ind w:firstLine="709"/>
        <w:jc w:val="both"/>
        <w:rPr>
          <w:rFonts w:ascii="Times New Roman" w:hAnsi="Times New Roman"/>
          <w:iCs/>
          <w:sz w:val="28"/>
          <w:szCs w:val="28"/>
          <w:lang w:eastAsia="ar-SA"/>
        </w:rPr>
      </w:pPr>
      <w:r w:rsidRPr="000A60B2">
        <w:rPr>
          <w:rFonts w:ascii="Times New Roman" w:hAnsi="Times New Roman"/>
          <w:iCs/>
          <w:sz w:val="28"/>
          <w:szCs w:val="28"/>
          <w:lang w:eastAsia="ar-SA"/>
        </w:rPr>
        <w:t>13.</w:t>
      </w:r>
      <w:r w:rsidR="00715484" w:rsidRPr="000A60B2">
        <w:rPr>
          <w:rFonts w:ascii="Times New Roman" w:hAnsi="Times New Roman"/>
          <w:iCs/>
          <w:sz w:val="28"/>
          <w:szCs w:val="28"/>
          <w:lang w:eastAsia="ar-SA"/>
        </w:rPr>
        <w:t xml:space="preserve"> </w:t>
      </w:r>
      <w:r w:rsidRPr="000A60B2">
        <w:rPr>
          <w:rFonts w:ascii="Times New Roman" w:hAnsi="Times New Roman"/>
          <w:iCs/>
          <w:sz w:val="28"/>
          <w:szCs w:val="28"/>
          <w:lang w:eastAsia="ar-SA"/>
        </w:rPr>
        <w:t>Результат предоставления муниципа</w:t>
      </w:r>
      <w:r w:rsidR="00887049">
        <w:rPr>
          <w:rFonts w:ascii="Times New Roman" w:hAnsi="Times New Roman"/>
          <w:iCs/>
          <w:sz w:val="28"/>
          <w:szCs w:val="28"/>
          <w:lang w:eastAsia="ar-SA"/>
        </w:rPr>
        <w:t>льной услуги выдается заявителю</w:t>
      </w:r>
      <w:r w:rsidR="00887049">
        <w:rPr>
          <w:rFonts w:ascii="Times New Roman" w:hAnsi="Times New Roman"/>
          <w:iCs/>
          <w:sz w:val="28"/>
          <w:szCs w:val="28"/>
          <w:lang w:eastAsia="ar-SA"/>
        </w:rPr>
        <w:br/>
      </w:r>
      <w:r w:rsidRPr="000A60B2">
        <w:rPr>
          <w:rFonts w:ascii="Times New Roman" w:hAnsi="Times New Roman"/>
          <w:iCs/>
          <w:sz w:val="28"/>
          <w:szCs w:val="28"/>
          <w:lang w:eastAsia="ar-SA"/>
        </w:rPr>
        <w:t xml:space="preserve">в форме документа на бумажном носителе лично в Администрации или направляется по почте. </w:t>
      </w:r>
    </w:p>
    <w:p w:rsidR="00733A6A" w:rsidRPr="000A60B2" w:rsidRDefault="00733A6A" w:rsidP="00747485">
      <w:pPr>
        <w:suppressAutoHyphens/>
        <w:autoSpaceDE w:val="0"/>
        <w:spacing w:after="0" w:line="240" w:lineRule="auto"/>
        <w:ind w:firstLine="709"/>
        <w:jc w:val="both"/>
        <w:rPr>
          <w:rFonts w:ascii="Times New Roman" w:hAnsi="Times New Roman"/>
          <w:iCs/>
          <w:sz w:val="28"/>
          <w:szCs w:val="28"/>
          <w:lang w:eastAsia="ar-SA"/>
        </w:rPr>
      </w:pPr>
      <w:r w:rsidRPr="000A60B2">
        <w:rPr>
          <w:rFonts w:ascii="Times New Roman" w:hAnsi="Times New Roman"/>
          <w:iCs/>
          <w:sz w:val="28"/>
          <w:szCs w:val="28"/>
          <w:lang w:eastAsia="ar-SA"/>
        </w:rPr>
        <w:t>Документы заявителю направляется в течение 5 календарных дней со дня принятия решения.</w:t>
      </w:r>
    </w:p>
    <w:p w:rsidR="00733A6A" w:rsidRPr="000A60B2" w:rsidRDefault="00733A6A" w:rsidP="00747485">
      <w:pPr>
        <w:autoSpaceDE w:val="0"/>
        <w:autoSpaceDN w:val="0"/>
        <w:adjustRightInd w:val="0"/>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14. В случае обращения заявителя через МФЦ</w:t>
      </w:r>
      <w:r w:rsidR="00401865" w:rsidRPr="000A60B2">
        <w:rPr>
          <w:rFonts w:ascii="Times New Roman" w:hAnsi="Times New Roman"/>
          <w:color w:val="000000"/>
          <w:sz w:val="28"/>
          <w:szCs w:val="28"/>
          <w:lang w:eastAsia="ar-SA"/>
        </w:rPr>
        <w:t xml:space="preserve"> специалист Сектора</w:t>
      </w:r>
      <w:r w:rsidR="005E2028" w:rsidRPr="000A60B2">
        <w:rPr>
          <w:rFonts w:ascii="Times New Roman" w:hAnsi="Times New Roman"/>
          <w:color w:val="000000"/>
          <w:sz w:val="28"/>
          <w:szCs w:val="28"/>
          <w:lang w:eastAsia="ar-SA"/>
        </w:rPr>
        <w:t xml:space="preserve"> передает</w:t>
      </w:r>
      <w:r w:rsidR="005E2028" w:rsidRPr="000A60B2">
        <w:rPr>
          <w:rFonts w:ascii="Times New Roman" w:hAnsi="Times New Roman"/>
          <w:color w:val="000000"/>
          <w:sz w:val="28"/>
          <w:szCs w:val="28"/>
          <w:lang w:eastAsia="ar-SA"/>
        </w:rPr>
        <w:br/>
      </w:r>
      <w:r w:rsidRPr="000A60B2">
        <w:rPr>
          <w:rFonts w:ascii="Times New Roman" w:hAnsi="Times New Roman"/>
          <w:color w:val="000000"/>
          <w:sz w:val="28"/>
          <w:szCs w:val="28"/>
          <w:lang w:eastAsia="ar-SA"/>
        </w:rPr>
        <w:t>в МФЦ результат посредством курьерской доста</w:t>
      </w:r>
      <w:r w:rsidR="00887049">
        <w:rPr>
          <w:rFonts w:ascii="Times New Roman" w:hAnsi="Times New Roman"/>
          <w:color w:val="000000"/>
          <w:sz w:val="28"/>
          <w:szCs w:val="28"/>
          <w:lang w:eastAsia="ar-SA"/>
        </w:rPr>
        <w:t xml:space="preserve">вки МФЦ по реестру передачи дел </w:t>
      </w:r>
      <w:r w:rsidRPr="000A60B2">
        <w:rPr>
          <w:rFonts w:ascii="Times New Roman" w:hAnsi="Times New Roman"/>
          <w:color w:val="000000"/>
          <w:sz w:val="28"/>
          <w:szCs w:val="28"/>
          <w:lang w:eastAsia="ar-SA"/>
        </w:rPr>
        <w:t xml:space="preserve">в течение трех рабочих дней со дня </w:t>
      </w:r>
      <w:r w:rsidR="00887049">
        <w:rPr>
          <w:rFonts w:ascii="Times New Roman" w:hAnsi="Times New Roman"/>
          <w:color w:val="000000"/>
          <w:sz w:val="28"/>
          <w:szCs w:val="28"/>
          <w:lang w:eastAsia="ar-SA"/>
        </w:rPr>
        <w:t xml:space="preserve">принятия решения, но не </w:t>
      </w:r>
      <w:proofErr w:type="gramStart"/>
      <w:r w:rsidR="00887049">
        <w:rPr>
          <w:rFonts w:ascii="Times New Roman" w:hAnsi="Times New Roman"/>
          <w:color w:val="000000"/>
          <w:sz w:val="28"/>
          <w:szCs w:val="28"/>
          <w:lang w:eastAsia="ar-SA"/>
        </w:rPr>
        <w:t>позднее</w:t>
      </w:r>
      <w:proofErr w:type="gramEnd"/>
      <w:r w:rsidR="00887049">
        <w:rPr>
          <w:rFonts w:ascii="Times New Roman" w:hAnsi="Times New Roman"/>
          <w:color w:val="000000"/>
          <w:sz w:val="28"/>
          <w:szCs w:val="28"/>
          <w:lang w:eastAsia="ar-SA"/>
        </w:rPr>
        <w:br/>
      </w:r>
      <w:r w:rsidRPr="000A60B2">
        <w:rPr>
          <w:rFonts w:ascii="Times New Roman" w:hAnsi="Times New Roman"/>
          <w:color w:val="000000"/>
          <w:sz w:val="28"/>
          <w:szCs w:val="28"/>
          <w:lang w:eastAsia="ar-SA"/>
        </w:rPr>
        <w:t xml:space="preserve">чем за один рабочий день до окончания общего срока предоставления муниципальной услуги. </w:t>
      </w:r>
    </w:p>
    <w:p w:rsidR="00715484" w:rsidRPr="000A60B2" w:rsidRDefault="00715484" w:rsidP="00747485">
      <w:pPr>
        <w:autoSpaceDE w:val="0"/>
        <w:autoSpaceDN w:val="0"/>
        <w:adjustRightInd w:val="0"/>
        <w:spacing w:after="0" w:line="240" w:lineRule="auto"/>
        <w:ind w:firstLine="709"/>
        <w:jc w:val="both"/>
        <w:rPr>
          <w:rFonts w:ascii="Times New Roman" w:hAnsi="Times New Roman"/>
          <w:color w:val="000000"/>
          <w:sz w:val="28"/>
          <w:szCs w:val="28"/>
          <w:lang w:eastAsia="ar-SA"/>
        </w:rPr>
      </w:pPr>
    </w:p>
    <w:p w:rsidR="00733A6A" w:rsidRPr="000A60B2" w:rsidRDefault="00733A6A" w:rsidP="00814D5D">
      <w:pPr>
        <w:shd w:val="clear" w:color="auto" w:fill="FFFFFF"/>
        <w:suppressAutoHyphens/>
        <w:spacing w:after="0" w:line="240" w:lineRule="auto"/>
        <w:ind w:firstLine="540"/>
        <w:jc w:val="center"/>
        <w:rPr>
          <w:rFonts w:ascii="Times New Roman" w:hAnsi="Times New Roman"/>
          <w:b/>
          <w:color w:val="000000"/>
          <w:sz w:val="28"/>
          <w:szCs w:val="28"/>
          <w:lang w:eastAsia="ar-SA"/>
        </w:rPr>
      </w:pPr>
      <w:r w:rsidRPr="000A60B2">
        <w:rPr>
          <w:rFonts w:ascii="Times New Roman" w:hAnsi="Times New Roman"/>
          <w:b/>
          <w:color w:val="000000"/>
          <w:sz w:val="28"/>
          <w:szCs w:val="28"/>
          <w:lang w:eastAsia="ar-SA"/>
        </w:rPr>
        <w:t>Срок предоставления муниципальной услуги.</w:t>
      </w:r>
    </w:p>
    <w:p w:rsidR="00715484" w:rsidRPr="000A60B2" w:rsidRDefault="00715484" w:rsidP="00814D5D">
      <w:pPr>
        <w:shd w:val="clear" w:color="auto" w:fill="FFFFFF"/>
        <w:suppressAutoHyphens/>
        <w:spacing w:after="0" w:line="240" w:lineRule="auto"/>
        <w:ind w:firstLine="540"/>
        <w:jc w:val="center"/>
        <w:rPr>
          <w:rFonts w:ascii="Times New Roman" w:hAnsi="Times New Roman"/>
          <w:b/>
          <w:color w:val="000000"/>
          <w:sz w:val="28"/>
          <w:szCs w:val="28"/>
          <w:lang w:eastAsia="ar-SA"/>
        </w:rPr>
      </w:pP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color w:val="000000"/>
          <w:sz w:val="28"/>
          <w:szCs w:val="28"/>
          <w:lang w:eastAsia="ar-SA"/>
        </w:rPr>
        <w:t xml:space="preserve">15. </w:t>
      </w:r>
      <w:proofErr w:type="gramStart"/>
      <w:r w:rsidRPr="000A60B2">
        <w:rPr>
          <w:rFonts w:ascii="Times New Roman" w:hAnsi="Times New Roman"/>
          <w:sz w:val="28"/>
          <w:szCs w:val="28"/>
          <w:lang w:eastAsia="ar-SA"/>
        </w:rPr>
        <w:t>Срок рассмотрения заявления о признании помещения пригодным для проживания или жилого помещения непригод</w:t>
      </w:r>
      <w:r w:rsidR="005E2028" w:rsidRPr="000A60B2">
        <w:rPr>
          <w:rFonts w:ascii="Times New Roman" w:hAnsi="Times New Roman"/>
          <w:sz w:val="28"/>
          <w:szCs w:val="28"/>
          <w:lang w:eastAsia="ar-SA"/>
        </w:rPr>
        <w:t>ным для проживания</w:t>
      </w:r>
      <w:r w:rsidR="005E2028" w:rsidRPr="000A60B2">
        <w:rPr>
          <w:rFonts w:ascii="Times New Roman" w:hAnsi="Times New Roman"/>
          <w:sz w:val="28"/>
          <w:szCs w:val="28"/>
          <w:lang w:eastAsia="ar-SA"/>
        </w:rPr>
        <w:br/>
      </w:r>
      <w:r w:rsidRPr="000A60B2">
        <w:rPr>
          <w:rFonts w:ascii="Times New Roman" w:hAnsi="Times New Roman"/>
          <w:sz w:val="28"/>
          <w:szCs w:val="28"/>
          <w:lang w:eastAsia="ar-SA"/>
        </w:rPr>
        <w:t>и (или) многоквартирного дома аварийным Комиссией осуществляется в течение 30 календарных дней, а случае, если жилое</w:t>
      </w:r>
      <w:r w:rsidR="00887049">
        <w:rPr>
          <w:rFonts w:ascii="Times New Roman" w:hAnsi="Times New Roman"/>
          <w:sz w:val="28"/>
          <w:szCs w:val="28"/>
          <w:lang w:eastAsia="ar-SA"/>
        </w:rPr>
        <w:t xml:space="preserve"> помещение получило повреждения</w:t>
      </w:r>
      <w:r w:rsidR="00887049">
        <w:rPr>
          <w:rFonts w:ascii="Times New Roman" w:hAnsi="Times New Roman"/>
          <w:sz w:val="28"/>
          <w:szCs w:val="28"/>
          <w:lang w:eastAsia="ar-SA"/>
        </w:rPr>
        <w:br/>
      </w:r>
      <w:r w:rsidRPr="000A60B2">
        <w:rPr>
          <w:rFonts w:ascii="Times New Roman" w:hAnsi="Times New Roman"/>
          <w:sz w:val="28"/>
          <w:szCs w:val="28"/>
          <w:lang w:eastAsia="ar-SA"/>
        </w:rPr>
        <w:t>в результате чрезвычайной ситуации и при этом не включено в сводный перечень объектов (жилых помещ</w:t>
      </w:r>
      <w:r w:rsidR="00E23734" w:rsidRPr="000A60B2">
        <w:rPr>
          <w:rFonts w:ascii="Times New Roman" w:hAnsi="Times New Roman"/>
          <w:sz w:val="28"/>
          <w:szCs w:val="28"/>
          <w:lang w:eastAsia="ar-SA"/>
        </w:rPr>
        <w:t xml:space="preserve">ений), предусмотренных пунктом </w:t>
      </w:r>
      <w:r w:rsidR="00887049">
        <w:rPr>
          <w:rFonts w:ascii="Times New Roman" w:hAnsi="Times New Roman"/>
          <w:sz w:val="28"/>
          <w:szCs w:val="28"/>
          <w:lang w:eastAsia="ar-SA"/>
        </w:rPr>
        <w:t>42 Положения</w:t>
      </w:r>
      <w:r w:rsidR="00887049">
        <w:rPr>
          <w:rFonts w:ascii="Times New Roman" w:hAnsi="Times New Roman"/>
          <w:sz w:val="28"/>
          <w:szCs w:val="28"/>
          <w:lang w:eastAsia="ar-SA"/>
        </w:rPr>
        <w:br/>
      </w:r>
      <w:r w:rsidRPr="000A60B2">
        <w:rPr>
          <w:rFonts w:ascii="Times New Roman" w:hAnsi="Times New Roman"/>
          <w:sz w:val="28"/>
          <w:szCs w:val="28"/>
          <w:lang w:eastAsia="ar-SA"/>
        </w:rPr>
        <w:t xml:space="preserve">о </w:t>
      </w:r>
      <w:r w:rsidRPr="000A60B2">
        <w:rPr>
          <w:rFonts w:ascii="Times New Roman" w:hAnsi="Times New Roman"/>
          <w:color w:val="000000"/>
          <w:sz w:val="28"/>
          <w:szCs w:val="28"/>
          <w:lang w:eastAsia="ar-SA"/>
        </w:rPr>
        <w:t>признании помещения жилым помещением, жилого помещения</w:t>
      </w:r>
      <w:proofErr w:type="gramEnd"/>
      <w:r w:rsidRPr="000A60B2">
        <w:rPr>
          <w:rFonts w:ascii="Times New Roman" w:hAnsi="Times New Roman"/>
          <w:color w:val="000000"/>
          <w:sz w:val="28"/>
          <w:szCs w:val="28"/>
          <w:lang w:eastAsia="ar-SA"/>
        </w:rPr>
        <w:t xml:space="preserve"> непригодным для проживания, многоквартирного дома аварийным и подлежащим сносу или реконстру</w:t>
      </w:r>
      <w:r w:rsidR="00887049">
        <w:rPr>
          <w:rFonts w:ascii="Times New Roman" w:hAnsi="Times New Roman"/>
          <w:color w:val="000000"/>
          <w:sz w:val="28"/>
          <w:szCs w:val="28"/>
          <w:lang w:eastAsia="ar-SA"/>
        </w:rPr>
        <w:t xml:space="preserve">кции, садового дома жилым домом </w:t>
      </w:r>
      <w:r w:rsidRPr="000A60B2">
        <w:rPr>
          <w:rFonts w:ascii="Times New Roman" w:hAnsi="Times New Roman"/>
          <w:color w:val="000000"/>
          <w:sz w:val="28"/>
          <w:szCs w:val="28"/>
          <w:lang w:eastAsia="ar-SA"/>
        </w:rPr>
        <w:t>и жилого дома садовым домом, утвержденного постановлением Правительства Российской Федераци</w:t>
      </w:r>
      <w:r w:rsidR="00887049">
        <w:rPr>
          <w:rFonts w:ascii="Times New Roman" w:hAnsi="Times New Roman"/>
          <w:color w:val="000000"/>
          <w:sz w:val="28"/>
          <w:szCs w:val="28"/>
          <w:lang w:eastAsia="ar-SA"/>
        </w:rPr>
        <w:t>и</w:t>
      </w:r>
      <w:r w:rsidR="00887049">
        <w:rPr>
          <w:rFonts w:ascii="Times New Roman" w:hAnsi="Times New Roman"/>
          <w:color w:val="000000"/>
          <w:sz w:val="28"/>
          <w:szCs w:val="28"/>
          <w:lang w:eastAsia="ar-SA"/>
        </w:rPr>
        <w:br/>
      </w:r>
      <w:r w:rsidRPr="000A60B2">
        <w:rPr>
          <w:rFonts w:ascii="Times New Roman" w:hAnsi="Times New Roman"/>
          <w:color w:val="000000"/>
          <w:sz w:val="28"/>
          <w:szCs w:val="28"/>
          <w:lang w:eastAsia="ar-SA"/>
        </w:rPr>
        <w:t>от 28 января 2006 г. № 47</w:t>
      </w:r>
      <w:r w:rsidRPr="000A60B2">
        <w:rPr>
          <w:rFonts w:ascii="Times New Roman" w:hAnsi="Times New Roman"/>
          <w:sz w:val="28"/>
          <w:szCs w:val="28"/>
          <w:lang w:eastAsia="ar-SA"/>
        </w:rPr>
        <w:t xml:space="preserve">, - в течение 20 календарных дней с момента регистрации соответствующего заявления. </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 xml:space="preserve">Комиссия вправе вынести решение о проведении дополнительного обследования помещения. </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Администрация принимает решение на основании заключения Ко</w:t>
      </w:r>
      <w:r w:rsidR="00887049">
        <w:rPr>
          <w:rFonts w:ascii="Times New Roman" w:hAnsi="Times New Roman"/>
          <w:sz w:val="28"/>
          <w:szCs w:val="28"/>
          <w:lang w:eastAsia="ar-SA"/>
        </w:rPr>
        <w:t>миссии</w:t>
      </w:r>
      <w:r w:rsidR="00887049">
        <w:rPr>
          <w:rFonts w:ascii="Times New Roman" w:hAnsi="Times New Roman"/>
          <w:sz w:val="28"/>
          <w:szCs w:val="28"/>
          <w:lang w:eastAsia="ar-SA"/>
        </w:rPr>
        <w:br/>
      </w:r>
      <w:r w:rsidRPr="000A60B2">
        <w:rPr>
          <w:rFonts w:ascii="Times New Roman" w:hAnsi="Times New Roman"/>
          <w:sz w:val="28"/>
          <w:szCs w:val="28"/>
          <w:lang w:eastAsia="ar-SA"/>
        </w:rPr>
        <w:t>в течение 30 календарных дней с момента его получения, а в случае обследования помещений, получивших повреждения в р</w:t>
      </w:r>
      <w:r w:rsidR="00887049">
        <w:rPr>
          <w:rFonts w:ascii="Times New Roman" w:hAnsi="Times New Roman"/>
          <w:sz w:val="28"/>
          <w:szCs w:val="28"/>
          <w:lang w:eastAsia="ar-SA"/>
        </w:rPr>
        <w:t>езультате чрезвычайной ситуации -</w:t>
      </w:r>
      <w:r w:rsidR="00887049">
        <w:rPr>
          <w:rFonts w:ascii="Times New Roman" w:hAnsi="Times New Roman"/>
          <w:sz w:val="28"/>
          <w:szCs w:val="28"/>
          <w:lang w:eastAsia="ar-SA"/>
        </w:rPr>
        <w:br/>
      </w:r>
      <w:r w:rsidRPr="000A60B2">
        <w:rPr>
          <w:rFonts w:ascii="Times New Roman" w:hAnsi="Times New Roman"/>
          <w:sz w:val="28"/>
          <w:szCs w:val="28"/>
          <w:lang w:eastAsia="ar-SA"/>
        </w:rPr>
        <w:t>в течени</w:t>
      </w:r>
      <w:proofErr w:type="gramStart"/>
      <w:r w:rsidRPr="000A60B2">
        <w:rPr>
          <w:rFonts w:ascii="Times New Roman" w:hAnsi="Times New Roman"/>
          <w:sz w:val="28"/>
          <w:szCs w:val="28"/>
          <w:lang w:eastAsia="ar-SA"/>
        </w:rPr>
        <w:t>и</w:t>
      </w:r>
      <w:proofErr w:type="gramEnd"/>
      <w:r w:rsidRPr="000A60B2">
        <w:rPr>
          <w:rFonts w:ascii="Times New Roman" w:hAnsi="Times New Roman"/>
          <w:sz w:val="28"/>
          <w:szCs w:val="28"/>
          <w:lang w:eastAsia="ar-SA"/>
        </w:rPr>
        <w:t xml:space="preserve"> 10 календарных дней со дня получения соответствующего заключения Комиссии.</w:t>
      </w:r>
    </w:p>
    <w:p w:rsidR="00733A6A" w:rsidRPr="000A60B2" w:rsidRDefault="00733A6A" w:rsidP="00747485">
      <w:pPr>
        <w:adjustRightInd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16. При подаче заявления в многофункциональный центр исчисление срока предоставления муниципальной услуги начинается с момента регистрации заявления после его передачи</w:t>
      </w:r>
      <w:r w:rsidR="00887049">
        <w:rPr>
          <w:rFonts w:ascii="Times New Roman" w:eastAsia="Times New Roman" w:hAnsi="Times New Roman"/>
          <w:sz w:val="28"/>
          <w:szCs w:val="28"/>
          <w:lang w:eastAsia="ru-RU"/>
        </w:rPr>
        <w:t xml:space="preserve"> из многофункционального центра</w:t>
      </w:r>
      <w:r w:rsidR="00887049">
        <w:rPr>
          <w:rFonts w:ascii="Times New Roman" w:eastAsia="Times New Roman" w:hAnsi="Times New Roman"/>
          <w:sz w:val="28"/>
          <w:szCs w:val="28"/>
          <w:lang w:eastAsia="ru-RU"/>
        </w:rPr>
        <w:br/>
      </w:r>
      <w:r w:rsidRPr="000A60B2">
        <w:rPr>
          <w:rFonts w:ascii="Times New Roman" w:eastAsia="Times New Roman" w:hAnsi="Times New Roman"/>
          <w:sz w:val="28"/>
          <w:szCs w:val="28"/>
          <w:lang w:eastAsia="ru-RU"/>
        </w:rPr>
        <w:t>в Администрацию.</w:t>
      </w:r>
    </w:p>
    <w:p w:rsidR="00733A6A" w:rsidRPr="000A60B2" w:rsidRDefault="00733A6A" w:rsidP="00747485">
      <w:pPr>
        <w:suppressAutoHyphens/>
        <w:autoSpaceDE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17.При направлении заявления и документов, необходимых для предоставления муниципальной услуги, по почте срок предоставлении муниципальной услуги исчисляет</w:t>
      </w:r>
      <w:r w:rsidR="00887049">
        <w:rPr>
          <w:rFonts w:ascii="Times New Roman" w:eastAsia="Times New Roman" w:hAnsi="Times New Roman"/>
          <w:sz w:val="28"/>
          <w:szCs w:val="28"/>
          <w:lang w:eastAsia="ru-RU"/>
        </w:rPr>
        <w:t>ся со дня регистрации заявления</w:t>
      </w:r>
      <w:r w:rsidR="00887049">
        <w:rPr>
          <w:rFonts w:ascii="Times New Roman" w:eastAsia="Times New Roman" w:hAnsi="Times New Roman"/>
          <w:sz w:val="28"/>
          <w:szCs w:val="28"/>
          <w:lang w:eastAsia="ru-RU"/>
        </w:rPr>
        <w:br/>
      </w:r>
      <w:r w:rsidRPr="000A60B2">
        <w:rPr>
          <w:rFonts w:ascii="Times New Roman" w:eastAsia="Times New Roman" w:hAnsi="Times New Roman"/>
          <w:sz w:val="28"/>
          <w:szCs w:val="28"/>
          <w:lang w:eastAsia="ru-RU"/>
        </w:rPr>
        <w:t>в Администрации</w:t>
      </w:r>
    </w:p>
    <w:p w:rsidR="00733A6A" w:rsidRPr="000A60B2" w:rsidRDefault="00733A6A" w:rsidP="00814D5D">
      <w:pPr>
        <w:autoSpaceDE w:val="0"/>
        <w:autoSpaceDN w:val="0"/>
        <w:adjustRightInd w:val="0"/>
        <w:spacing w:after="0" w:line="240" w:lineRule="auto"/>
        <w:jc w:val="both"/>
        <w:rPr>
          <w:rFonts w:ascii="Times New Roman" w:hAnsi="Times New Roman"/>
          <w:sz w:val="28"/>
          <w:szCs w:val="28"/>
          <w:lang w:eastAsia="ar-SA"/>
        </w:rPr>
      </w:pPr>
    </w:p>
    <w:p w:rsidR="00733A6A" w:rsidRPr="000A60B2" w:rsidRDefault="00733A6A" w:rsidP="00814D5D">
      <w:pPr>
        <w:suppressAutoHyphens/>
        <w:autoSpaceDE w:val="0"/>
        <w:spacing w:after="0" w:line="240" w:lineRule="auto"/>
        <w:ind w:firstLine="567"/>
        <w:jc w:val="center"/>
        <w:rPr>
          <w:rFonts w:ascii="Times New Roman" w:hAnsi="Times New Roman"/>
          <w:b/>
          <w:iCs/>
          <w:sz w:val="28"/>
          <w:szCs w:val="28"/>
          <w:lang w:eastAsia="ar-SA"/>
        </w:rPr>
      </w:pPr>
      <w:r w:rsidRPr="000A60B2">
        <w:rPr>
          <w:rFonts w:ascii="Times New Roman" w:hAnsi="Times New Roman"/>
          <w:b/>
          <w:iCs/>
          <w:sz w:val="28"/>
          <w:szCs w:val="28"/>
          <w:lang w:eastAsia="ar-SA"/>
        </w:rPr>
        <w:lastRenderedPageBreak/>
        <w:t xml:space="preserve">Исчерпывающий перечень документов, </w:t>
      </w:r>
      <w:r w:rsidR="005E2028" w:rsidRPr="000A60B2">
        <w:rPr>
          <w:rFonts w:ascii="Times New Roman" w:hAnsi="Times New Roman"/>
          <w:b/>
          <w:iCs/>
          <w:sz w:val="28"/>
          <w:szCs w:val="28"/>
          <w:lang w:eastAsia="ar-SA"/>
        </w:rPr>
        <w:t>необходимых в соответствии</w:t>
      </w:r>
      <w:r w:rsidR="005E2028" w:rsidRPr="000A60B2">
        <w:rPr>
          <w:rFonts w:ascii="Times New Roman" w:hAnsi="Times New Roman"/>
          <w:b/>
          <w:iCs/>
          <w:sz w:val="28"/>
          <w:szCs w:val="28"/>
          <w:lang w:eastAsia="ar-SA"/>
        </w:rPr>
        <w:br/>
      </w:r>
      <w:r w:rsidRPr="000A60B2">
        <w:rPr>
          <w:rFonts w:ascii="Times New Roman" w:hAnsi="Times New Roman"/>
          <w:b/>
          <w:iCs/>
          <w:sz w:val="28"/>
          <w:szCs w:val="28"/>
          <w:lang w:eastAsia="ar-SA"/>
        </w:rPr>
        <w:t xml:space="preserve">с нормативными правовыми актами, для принятия решения о признании жилого помещения </w:t>
      </w:r>
      <w:proofErr w:type="gramStart"/>
      <w:r w:rsidRPr="000A60B2">
        <w:rPr>
          <w:rFonts w:ascii="Times New Roman" w:hAnsi="Times New Roman"/>
          <w:b/>
          <w:iCs/>
          <w:sz w:val="28"/>
          <w:szCs w:val="28"/>
          <w:lang w:eastAsia="ar-SA"/>
        </w:rPr>
        <w:t>пригодным</w:t>
      </w:r>
      <w:proofErr w:type="gramEnd"/>
      <w:r w:rsidRPr="000A60B2">
        <w:rPr>
          <w:rFonts w:ascii="Times New Roman" w:hAnsi="Times New Roman"/>
          <w:b/>
          <w:iCs/>
          <w:sz w:val="28"/>
          <w:szCs w:val="28"/>
          <w:lang w:eastAsia="ar-SA"/>
        </w:rPr>
        <w:t xml:space="preserve"> для проживания.</w:t>
      </w:r>
    </w:p>
    <w:p w:rsidR="00733A6A" w:rsidRPr="000A60B2" w:rsidRDefault="00733A6A" w:rsidP="00814D5D">
      <w:pPr>
        <w:suppressAutoHyphens/>
        <w:autoSpaceDE w:val="0"/>
        <w:spacing w:after="0" w:line="240" w:lineRule="auto"/>
        <w:ind w:firstLine="567"/>
        <w:jc w:val="center"/>
        <w:rPr>
          <w:rFonts w:ascii="Times New Roman" w:hAnsi="Times New Roman"/>
          <w:b/>
          <w:iCs/>
          <w:sz w:val="28"/>
          <w:szCs w:val="28"/>
          <w:lang w:eastAsia="ar-SA"/>
        </w:rPr>
      </w:pPr>
    </w:p>
    <w:p w:rsidR="00733A6A" w:rsidRPr="000A60B2" w:rsidRDefault="009C3475" w:rsidP="00747485">
      <w:pPr>
        <w:widowControl w:val="0"/>
        <w:kinsoku w:val="0"/>
        <w:overflowPunct w:val="0"/>
        <w:autoSpaceDE w:val="0"/>
        <w:autoSpaceDN w:val="0"/>
        <w:adjustRightInd w:val="0"/>
        <w:spacing w:after="0" w:line="20" w:lineRule="atLeast"/>
        <w:ind w:firstLine="709"/>
        <w:jc w:val="both"/>
        <w:outlineLvl w:val="2"/>
        <w:rPr>
          <w:rFonts w:ascii="Times New Roman" w:eastAsia="Times New Roman" w:hAnsi="Times New Roman"/>
          <w:bCs/>
          <w:color w:val="000000"/>
          <w:sz w:val="28"/>
          <w:szCs w:val="28"/>
          <w:shd w:val="clear" w:color="auto" w:fill="FFFFFF"/>
          <w:lang w:eastAsia="ru-RU"/>
        </w:rPr>
      </w:pPr>
      <w:r w:rsidRPr="000A60B2">
        <w:rPr>
          <w:rFonts w:ascii="Times New Roman" w:eastAsia="Times New Roman" w:hAnsi="Times New Roman"/>
          <w:bCs/>
          <w:color w:val="000000"/>
          <w:sz w:val="28"/>
          <w:szCs w:val="28"/>
          <w:shd w:val="clear" w:color="auto" w:fill="FFFFFF"/>
          <w:lang w:eastAsia="ru-RU"/>
        </w:rPr>
        <w:t>18</w:t>
      </w:r>
      <w:r w:rsidR="00733A6A" w:rsidRPr="000A60B2">
        <w:rPr>
          <w:rFonts w:ascii="Times New Roman" w:eastAsia="Times New Roman" w:hAnsi="Times New Roman"/>
          <w:bCs/>
          <w:color w:val="000000"/>
          <w:sz w:val="28"/>
          <w:szCs w:val="28"/>
          <w:shd w:val="clear" w:color="auto" w:fill="FFFFFF"/>
          <w:lang w:eastAsia="ru-RU"/>
        </w:rPr>
        <w:t>.</w:t>
      </w:r>
      <w:r w:rsidR="00715484" w:rsidRPr="000A60B2">
        <w:rPr>
          <w:rFonts w:ascii="Times New Roman" w:eastAsia="Times New Roman" w:hAnsi="Times New Roman"/>
          <w:bCs/>
          <w:color w:val="000000"/>
          <w:sz w:val="28"/>
          <w:szCs w:val="28"/>
          <w:shd w:val="clear" w:color="auto" w:fill="FFFFFF"/>
          <w:lang w:eastAsia="ru-RU"/>
        </w:rPr>
        <w:t xml:space="preserve"> </w:t>
      </w:r>
      <w:r w:rsidR="00733A6A" w:rsidRPr="000A60B2">
        <w:rPr>
          <w:rFonts w:ascii="Times New Roman" w:eastAsia="Times New Roman" w:hAnsi="Times New Roman"/>
          <w:bCs/>
          <w:color w:val="000000"/>
          <w:sz w:val="28"/>
          <w:szCs w:val="28"/>
          <w:shd w:val="clear" w:color="auto" w:fill="FFFFFF"/>
          <w:lang w:eastAsia="ru-RU"/>
        </w:rPr>
        <w:t>Для получения муниципальной услуги заявит</w:t>
      </w:r>
      <w:r w:rsidR="00887049">
        <w:rPr>
          <w:rFonts w:ascii="Times New Roman" w:eastAsia="Times New Roman" w:hAnsi="Times New Roman"/>
          <w:bCs/>
          <w:color w:val="000000"/>
          <w:sz w:val="28"/>
          <w:szCs w:val="28"/>
          <w:shd w:val="clear" w:color="auto" w:fill="FFFFFF"/>
          <w:lang w:eastAsia="ru-RU"/>
        </w:rPr>
        <w:t xml:space="preserve">елю необходимо подать заявление </w:t>
      </w:r>
      <w:r w:rsidR="00733A6A" w:rsidRPr="000A60B2">
        <w:rPr>
          <w:rFonts w:ascii="Times New Roman" w:eastAsia="Times New Roman" w:hAnsi="Times New Roman"/>
          <w:bCs/>
          <w:color w:val="000000"/>
          <w:sz w:val="28"/>
          <w:szCs w:val="28"/>
          <w:shd w:val="clear" w:color="auto" w:fill="FFFFFF"/>
          <w:lang w:eastAsia="ru-RU"/>
        </w:rPr>
        <w:t>и прилагаемые к нему докуме</w:t>
      </w:r>
      <w:r w:rsidR="006A14F3" w:rsidRPr="000A60B2">
        <w:rPr>
          <w:rFonts w:ascii="Times New Roman" w:eastAsia="Times New Roman" w:hAnsi="Times New Roman"/>
          <w:bCs/>
          <w:color w:val="000000"/>
          <w:sz w:val="28"/>
          <w:szCs w:val="28"/>
          <w:shd w:val="clear" w:color="auto" w:fill="FFFFFF"/>
          <w:lang w:eastAsia="ru-RU"/>
        </w:rPr>
        <w:t>нты в Администрацию Володарского</w:t>
      </w:r>
      <w:r w:rsidR="00733A6A" w:rsidRPr="000A60B2">
        <w:rPr>
          <w:rFonts w:ascii="Times New Roman" w:eastAsia="Times New Roman" w:hAnsi="Times New Roman"/>
          <w:bCs/>
          <w:color w:val="000000"/>
          <w:sz w:val="28"/>
          <w:szCs w:val="28"/>
          <w:shd w:val="clear" w:color="auto" w:fill="FFFFFF"/>
          <w:lang w:eastAsia="ru-RU"/>
        </w:rPr>
        <w:t xml:space="preserve"> муниципального</w:t>
      </w:r>
      <w:r w:rsidR="006A14F3" w:rsidRPr="000A60B2">
        <w:rPr>
          <w:rFonts w:ascii="Times New Roman" w:eastAsia="Times New Roman" w:hAnsi="Times New Roman"/>
          <w:bCs/>
          <w:color w:val="000000"/>
          <w:sz w:val="28"/>
          <w:szCs w:val="28"/>
          <w:shd w:val="clear" w:color="auto" w:fill="FFFFFF"/>
          <w:lang w:eastAsia="ru-RU"/>
        </w:rPr>
        <w:t xml:space="preserve"> округа </w:t>
      </w:r>
      <w:r w:rsidR="00733A6A" w:rsidRPr="000A60B2">
        <w:rPr>
          <w:rFonts w:ascii="Times New Roman" w:eastAsia="Times New Roman" w:hAnsi="Times New Roman"/>
          <w:bCs/>
          <w:color w:val="000000"/>
          <w:sz w:val="28"/>
          <w:szCs w:val="28"/>
          <w:shd w:val="clear" w:color="auto" w:fill="FFFFFF"/>
          <w:lang w:eastAsia="ru-RU"/>
        </w:rPr>
        <w:t>любым из способов:</w:t>
      </w:r>
    </w:p>
    <w:p w:rsidR="00733A6A" w:rsidRPr="000A60B2" w:rsidRDefault="00733A6A" w:rsidP="00747485">
      <w:pPr>
        <w:widowControl w:val="0"/>
        <w:kinsoku w:val="0"/>
        <w:overflowPunct w:val="0"/>
        <w:autoSpaceDE w:val="0"/>
        <w:autoSpaceDN w:val="0"/>
        <w:adjustRightInd w:val="0"/>
        <w:spacing w:after="0" w:line="20" w:lineRule="atLeast"/>
        <w:ind w:firstLine="709"/>
        <w:jc w:val="both"/>
        <w:outlineLvl w:val="2"/>
        <w:rPr>
          <w:rFonts w:ascii="Times New Roman" w:eastAsia="Times New Roman" w:hAnsi="Times New Roman"/>
          <w:bCs/>
          <w:color w:val="000000"/>
          <w:sz w:val="28"/>
          <w:szCs w:val="28"/>
          <w:shd w:val="clear" w:color="auto" w:fill="FFFFFF"/>
          <w:lang w:eastAsia="ru-RU"/>
        </w:rPr>
      </w:pPr>
      <w:r w:rsidRPr="000A60B2">
        <w:rPr>
          <w:rFonts w:ascii="Times New Roman" w:eastAsia="Times New Roman" w:hAnsi="Times New Roman"/>
          <w:bCs/>
          <w:color w:val="000000"/>
          <w:sz w:val="28"/>
          <w:szCs w:val="28"/>
          <w:shd w:val="clear" w:color="auto" w:fill="FFFFFF"/>
          <w:lang w:eastAsia="ru-RU"/>
        </w:rPr>
        <w:t>1)</w:t>
      </w:r>
      <w:r w:rsidRPr="000A60B2">
        <w:rPr>
          <w:rFonts w:ascii="Times New Roman" w:eastAsia="Times New Roman" w:hAnsi="Times New Roman"/>
          <w:bCs/>
          <w:color w:val="000000"/>
          <w:sz w:val="28"/>
          <w:szCs w:val="28"/>
          <w:shd w:val="clear" w:color="auto" w:fill="FFFFFF"/>
          <w:lang w:eastAsia="ru-RU"/>
        </w:rPr>
        <w:tab/>
        <w:t>при личном обращении в Уполномоченный орган;</w:t>
      </w:r>
    </w:p>
    <w:p w:rsidR="00733A6A" w:rsidRPr="000A60B2" w:rsidRDefault="00733A6A" w:rsidP="00747485">
      <w:pPr>
        <w:widowControl w:val="0"/>
        <w:kinsoku w:val="0"/>
        <w:overflowPunct w:val="0"/>
        <w:autoSpaceDE w:val="0"/>
        <w:autoSpaceDN w:val="0"/>
        <w:adjustRightInd w:val="0"/>
        <w:spacing w:after="0" w:line="20" w:lineRule="atLeast"/>
        <w:ind w:firstLine="709"/>
        <w:jc w:val="both"/>
        <w:outlineLvl w:val="2"/>
        <w:rPr>
          <w:rFonts w:ascii="Times New Roman" w:eastAsia="Times New Roman" w:hAnsi="Times New Roman"/>
          <w:bCs/>
          <w:color w:val="000000"/>
          <w:sz w:val="28"/>
          <w:szCs w:val="28"/>
          <w:shd w:val="clear" w:color="auto" w:fill="FFFFFF"/>
          <w:lang w:eastAsia="ru-RU"/>
        </w:rPr>
      </w:pPr>
      <w:r w:rsidRPr="000A60B2">
        <w:rPr>
          <w:rFonts w:ascii="Times New Roman" w:eastAsia="Times New Roman" w:hAnsi="Times New Roman"/>
          <w:bCs/>
          <w:color w:val="000000"/>
          <w:sz w:val="28"/>
          <w:szCs w:val="28"/>
          <w:shd w:val="clear" w:color="auto" w:fill="FFFFFF"/>
          <w:lang w:eastAsia="ru-RU"/>
        </w:rPr>
        <w:t>2)</w:t>
      </w:r>
      <w:r w:rsidRPr="000A60B2">
        <w:rPr>
          <w:rFonts w:ascii="Times New Roman" w:eastAsia="Times New Roman" w:hAnsi="Times New Roman"/>
          <w:bCs/>
          <w:color w:val="000000"/>
          <w:sz w:val="28"/>
          <w:szCs w:val="28"/>
          <w:shd w:val="clear" w:color="auto" w:fill="FFFFFF"/>
          <w:lang w:eastAsia="ru-RU"/>
        </w:rPr>
        <w:tab/>
        <w:t>посредством почтового отправления с</w:t>
      </w:r>
      <w:r w:rsidR="00887049">
        <w:rPr>
          <w:rFonts w:ascii="Times New Roman" w:eastAsia="Times New Roman" w:hAnsi="Times New Roman"/>
          <w:bCs/>
          <w:color w:val="000000"/>
          <w:sz w:val="28"/>
          <w:szCs w:val="28"/>
          <w:shd w:val="clear" w:color="auto" w:fill="FFFFFF"/>
          <w:lang w:eastAsia="ru-RU"/>
        </w:rPr>
        <w:t xml:space="preserve"> описью вложения</w:t>
      </w:r>
      <w:r w:rsidR="00887049">
        <w:rPr>
          <w:rFonts w:ascii="Times New Roman" w:eastAsia="Times New Roman" w:hAnsi="Times New Roman"/>
          <w:bCs/>
          <w:color w:val="000000"/>
          <w:sz w:val="28"/>
          <w:szCs w:val="28"/>
          <w:shd w:val="clear" w:color="auto" w:fill="FFFFFF"/>
          <w:lang w:eastAsia="ru-RU"/>
        </w:rPr>
        <w:br/>
        <w:t xml:space="preserve">и уведомлением </w:t>
      </w:r>
      <w:r w:rsidRPr="000A60B2">
        <w:rPr>
          <w:rFonts w:ascii="Times New Roman" w:eastAsia="Times New Roman" w:hAnsi="Times New Roman"/>
          <w:bCs/>
          <w:color w:val="000000"/>
          <w:sz w:val="28"/>
          <w:szCs w:val="28"/>
          <w:shd w:val="clear" w:color="auto" w:fill="FFFFFF"/>
          <w:lang w:eastAsia="ru-RU"/>
        </w:rPr>
        <w:t>о вручении;</w:t>
      </w:r>
    </w:p>
    <w:p w:rsidR="00733A6A" w:rsidRPr="000A60B2" w:rsidRDefault="00733A6A" w:rsidP="00747485">
      <w:pPr>
        <w:widowControl w:val="0"/>
        <w:kinsoku w:val="0"/>
        <w:overflowPunct w:val="0"/>
        <w:autoSpaceDE w:val="0"/>
        <w:autoSpaceDN w:val="0"/>
        <w:adjustRightInd w:val="0"/>
        <w:spacing w:after="0" w:line="20" w:lineRule="atLeast"/>
        <w:ind w:firstLine="709"/>
        <w:jc w:val="both"/>
        <w:outlineLvl w:val="2"/>
        <w:rPr>
          <w:rFonts w:ascii="Times New Roman" w:eastAsia="Times New Roman" w:hAnsi="Times New Roman"/>
          <w:bCs/>
          <w:color w:val="000000"/>
          <w:sz w:val="28"/>
          <w:szCs w:val="28"/>
          <w:shd w:val="clear" w:color="auto" w:fill="FFFFFF"/>
          <w:lang w:eastAsia="ru-RU"/>
        </w:rPr>
      </w:pPr>
      <w:r w:rsidRPr="000A60B2">
        <w:rPr>
          <w:rFonts w:ascii="Times New Roman" w:eastAsia="Times New Roman" w:hAnsi="Times New Roman"/>
          <w:bCs/>
          <w:color w:val="000000"/>
          <w:sz w:val="28"/>
          <w:szCs w:val="28"/>
          <w:shd w:val="clear" w:color="auto" w:fill="FFFFFF"/>
          <w:lang w:eastAsia="ru-RU"/>
        </w:rPr>
        <w:t>3)</w:t>
      </w:r>
      <w:r w:rsidRPr="000A60B2">
        <w:rPr>
          <w:rFonts w:ascii="Times New Roman" w:eastAsia="Times New Roman" w:hAnsi="Times New Roman"/>
          <w:bCs/>
          <w:color w:val="000000"/>
          <w:sz w:val="28"/>
          <w:szCs w:val="28"/>
          <w:shd w:val="clear" w:color="auto" w:fill="FFFFFF"/>
          <w:lang w:eastAsia="ru-RU"/>
        </w:rPr>
        <w:tab/>
        <w:t>при личном обращении в многофункциональный центр.</w:t>
      </w:r>
    </w:p>
    <w:p w:rsidR="00733A6A" w:rsidRPr="000A60B2" w:rsidRDefault="009C3475" w:rsidP="00747485">
      <w:pPr>
        <w:widowControl w:val="0"/>
        <w:suppressAutoHyphens/>
        <w:kinsoku w:val="0"/>
        <w:overflowPunct w:val="0"/>
        <w:autoSpaceDE w:val="0"/>
        <w:autoSpaceDN w:val="0"/>
        <w:adjustRightInd w:val="0"/>
        <w:spacing w:after="0" w:line="20" w:lineRule="atLeast"/>
        <w:ind w:firstLine="709"/>
        <w:jc w:val="both"/>
        <w:outlineLvl w:val="2"/>
        <w:rPr>
          <w:rFonts w:ascii="Times New Roman" w:eastAsia="Times New Roman" w:hAnsi="Times New Roman"/>
          <w:bCs/>
          <w:sz w:val="28"/>
          <w:szCs w:val="28"/>
        </w:rPr>
      </w:pPr>
      <w:r w:rsidRPr="000A60B2">
        <w:rPr>
          <w:rFonts w:ascii="Times New Roman" w:eastAsia="Times New Roman" w:hAnsi="Times New Roman"/>
          <w:bCs/>
          <w:sz w:val="28"/>
          <w:szCs w:val="28"/>
        </w:rPr>
        <w:t>19.</w:t>
      </w:r>
      <w:r w:rsidR="00733A6A" w:rsidRPr="000A60B2">
        <w:rPr>
          <w:rFonts w:ascii="Times New Roman" w:eastAsia="Times New Roman" w:hAnsi="Times New Roman"/>
          <w:bCs/>
          <w:sz w:val="28"/>
          <w:szCs w:val="28"/>
        </w:rPr>
        <w:t>Заявление должно содержать сведения, позволяющие идентифицировать заявителя (представителя заявителя):</w:t>
      </w:r>
    </w:p>
    <w:p w:rsidR="00733A6A" w:rsidRPr="000A60B2" w:rsidRDefault="00733A6A" w:rsidP="00747485">
      <w:pPr>
        <w:widowControl w:val="0"/>
        <w:kinsoku w:val="0"/>
        <w:overflowPunct w:val="0"/>
        <w:autoSpaceDE w:val="0"/>
        <w:autoSpaceDN w:val="0"/>
        <w:adjustRightInd w:val="0"/>
        <w:spacing w:after="0" w:line="20" w:lineRule="atLeast"/>
        <w:ind w:firstLine="709"/>
        <w:jc w:val="both"/>
        <w:outlineLvl w:val="2"/>
        <w:rPr>
          <w:rFonts w:ascii="Times New Roman" w:eastAsia="Times New Roman" w:hAnsi="Times New Roman"/>
          <w:bCs/>
          <w:sz w:val="28"/>
          <w:szCs w:val="28"/>
        </w:rPr>
      </w:pPr>
      <w:proofErr w:type="gramStart"/>
      <w:r w:rsidRPr="000A60B2">
        <w:rPr>
          <w:rFonts w:ascii="Times New Roman" w:eastAsia="Times New Roman" w:hAnsi="Times New Roman"/>
          <w:bCs/>
          <w:sz w:val="28"/>
          <w:szCs w:val="28"/>
        </w:rPr>
        <w:t xml:space="preserve">а) для юридических лиц - </w:t>
      </w:r>
      <w:r w:rsidR="00887049">
        <w:rPr>
          <w:rFonts w:ascii="Times New Roman" w:eastAsia="Times New Roman" w:hAnsi="Times New Roman"/>
          <w:bCs/>
          <w:sz w:val="28"/>
          <w:szCs w:val="28"/>
        </w:rPr>
        <w:t>полное наименования организации</w:t>
      </w:r>
      <w:r w:rsidR="00887049">
        <w:rPr>
          <w:rFonts w:ascii="Times New Roman" w:eastAsia="Times New Roman" w:hAnsi="Times New Roman"/>
          <w:bCs/>
          <w:sz w:val="28"/>
          <w:szCs w:val="28"/>
        </w:rPr>
        <w:br/>
      </w:r>
      <w:r w:rsidRPr="000A60B2">
        <w:rPr>
          <w:rFonts w:ascii="Times New Roman" w:eastAsia="Times New Roman" w:hAnsi="Times New Roman"/>
          <w:bCs/>
          <w:sz w:val="28"/>
          <w:szCs w:val="28"/>
        </w:rPr>
        <w:t>и организационно-правовой формы юридического лица), фамилия, имя, отчество (при наличии) руководителя или иного уполномоченного лица, документ, уд</w:t>
      </w:r>
      <w:r w:rsidR="00887049">
        <w:rPr>
          <w:rFonts w:ascii="Times New Roman" w:eastAsia="Times New Roman" w:hAnsi="Times New Roman"/>
          <w:bCs/>
          <w:sz w:val="28"/>
          <w:szCs w:val="28"/>
        </w:rPr>
        <w:t xml:space="preserve">остоверяющий личность, сведения </w:t>
      </w:r>
      <w:r w:rsidRPr="000A60B2">
        <w:rPr>
          <w:rFonts w:ascii="Times New Roman" w:eastAsia="Times New Roman" w:hAnsi="Times New Roman"/>
          <w:bCs/>
          <w:sz w:val="28"/>
          <w:szCs w:val="28"/>
        </w:rPr>
        <w:t>о государственной регистрации юридического лица, контактная ин</w:t>
      </w:r>
      <w:r w:rsidR="00887049">
        <w:rPr>
          <w:rFonts w:ascii="Times New Roman" w:eastAsia="Times New Roman" w:hAnsi="Times New Roman"/>
          <w:bCs/>
          <w:sz w:val="28"/>
          <w:szCs w:val="28"/>
        </w:rPr>
        <w:t>формация, позволяющая связаться</w:t>
      </w:r>
      <w:r w:rsidR="00887049">
        <w:rPr>
          <w:rFonts w:ascii="Times New Roman" w:eastAsia="Times New Roman" w:hAnsi="Times New Roman"/>
          <w:bCs/>
          <w:sz w:val="28"/>
          <w:szCs w:val="28"/>
        </w:rPr>
        <w:br/>
      </w:r>
      <w:r w:rsidRPr="000A60B2">
        <w:rPr>
          <w:rFonts w:ascii="Times New Roman" w:eastAsia="Times New Roman" w:hAnsi="Times New Roman"/>
          <w:bCs/>
          <w:sz w:val="28"/>
          <w:szCs w:val="28"/>
        </w:rPr>
        <w:t>с заявителем (далее – контактная информация);</w:t>
      </w:r>
      <w:proofErr w:type="gramEnd"/>
    </w:p>
    <w:p w:rsidR="00733A6A" w:rsidRPr="000A60B2" w:rsidRDefault="00733A6A" w:rsidP="00747485">
      <w:pPr>
        <w:widowControl w:val="0"/>
        <w:kinsoku w:val="0"/>
        <w:overflowPunct w:val="0"/>
        <w:autoSpaceDE w:val="0"/>
        <w:autoSpaceDN w:val="0"/>
        <w:adjustRightInd w:val="0"/>
        <w:spacing w:after="0" w:line="20" w:lineRule="atLeast"/>
        <w:ind w:firstLine="709"/>
        <w:jc w:val="both"/>
        <w:outlineLvl w:val="2"/>
        <w:rPr>
          <w:rFonts w:ascii="Times New Roman" w:eastAsia="Times New Roman" w:hAnsi="Times New Roman"/>
          <w:bCs/>
          <w:sz w:val="28"/>
          <w:szCs w:val="28"/>
        </w:rPr>
      </w:pPr>
      <w:r w:rsidRPr="000A60B2">
        <w:rPr>
          <w:rFonts w:ascii="Times New Roman" w:eastAsia="Times New Roman" w:hAnsi="Times New Roman"/>
          <w:bCs/>
          <w:sz w:val="28"/>
          <w:szCs w:val="28"/>
        </w:rPr>
        <w:t>в) для физических лиц - фамилия, имя, отчество (при наличии), номер основного документа, удостоверяющего личность, сведения о д</w:t>
      </w:r>
      <w:r w:rsidR="00887049">
        <w:rPr>
          <w:rFonts w:ascii="Times New Roman" w:eastAsia="Times New Roman" w:hAnsi="Times New Roman"/>
          <w:bCs/>
          <w:sz w:val="28"/>
          <w:szCs w:val="28"/>
        </w:rPr>
        <w:t xml:space="preserve">ате выдачи указанного документа </w:t>
      </w:r>
      <w:r w:rsidRPr="000A60B2">
        <w:rPr>
          <w:rFonts w:ascii="Times New Roman" w:eastAsia="Times New Roman" w:hAnsi="Times New Roman"/>
          <w:bCs/>
          <w:sz w:val="28"/>
          <w:szCs w:val="28"/>
        </w:rPr>
        <w:t>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733A6A" w:rsidRPr="000A60B2" w:rsidRDefault="009C3475"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20</w:t>
      </w:r>
      <w:r w:rsidR="00733A6A" w:rsidRPr="000A60B2">
        <w:rPr>
          <w:rFonts w:ascii="Times New Roman" w:hAnsi="Times New Roman"/>
          <w:sz w:val="28"/>
          <w:szCs w:val="28"/>
          <w:lang w:eastAsia="ar-SA"/>
        </w:rPr>
        <w:t>. Исчерпывающий перечень документов, подлежащих представлению заявителем самостоятельно:</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w:t>
      </w:r>
      <w:r w:rsidR="00887049">
        <w:rPr>
          <w:rFonts w:ascii="Times New Roman" w:hAnsi="Times New Roman"/>
          <w:color w:val="000000"/>
          <w:sz w:val="28"/>
          <w:szCs w:val="28"/>
          <w:lang w:eastAsia="ar-SA"/>
        </w:rPr>
        <w:t xml:space="preserve"> по форме согласно приложению 1 </w:t>
      </w:r>
      <w:r w:rsidRPr="000A60B2">
        <w:rPr>
          <w:rFonts w:ascii="Times New Roman" w:hAnsi="Times New Roman"/>
          <w:color w:val="000000"/>
          <w:sz w:val="28"/>
          <w:szCs w:val="28"/>
          <w:lang w:eastAsia="ar-SA"/>
        </w:rPr>
        <w:t>к настоящему Регламенту;</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2) копии п</w:t>
      </w:r>
      <w:r w:rsidR="006A14F3" w:rsidRPr="000A60B2">
        <w:rPr>
          <w:rFonts w:ascii="Times New Roman" w:hAnsi="Times New Roman"/>
          <w:color w:val="000000"/>
          <w:sz w:val="28"/>
          <w:szCs w:val="28"/>
          <w:lang w:eastAsia="ar-SA"/>
        </w:rPr>
        <w:t xml:space="preserve">равоустанавливающих документов </w:t>
      </w:r>
      <w:r w:rsidR="00887049">
        <w:rPr>
          <w:rFonts w:ascii="Times New Roman" w:hAnsi="Times New Roman"/>
          <w:color w:val="000000"/>
          <w:sz w:val="28"/>
          <w:szCs w:val="28"/>
          <w:lang w:eastAsia="ar-SA"/>
        </w:rPr>
        <w:t>на помещение, права</w:t>
      </w:r>
      <w:r w:rsidR="00887049">
        <w:rPr>
          <w:rFonts w:ascii="Times New Roman" w:hAnsi="Times New Roman"/>
          <w:color w:val="000000"/>
          <w:sz w:val="28"/>
          <w:szCs w:val="28"/>
          <w:lang w:eastAsia="ar-SA"/>
        </w:rPr>
        <w:br/>
        <w:t xml:space="preserve">на которое </w:t>
      </w:r>
      <w:r w:rsidRPr="000A60B2">
        <w:rPr>
          <w:rFonts w:ascii="Times New Roman" w:hAnsi="Times New Roman"/>
          <w:color w:val="000000"/>
          <w:sz w:val="28"/>
          <w:szCs w:val="28"/>
          <w:lang w:eastAsia="ar-SA"/>
        </w:rPr>
        <w:t>не зарегистрировано в Едином государственном реестре недвижимости;</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3) проект реконструкции нежилого помещения;</w:t>
      </w:r>
    </w:p>
    <w:p w:rsidR="00733A6A" w:rsidRPr="000A60B2" w:rsidRDefault="00733A6A" w:rsidP="00747485">
      <w:pPr>
        <w:suppressAutoHyphens/>
        <w:autoSpaceDE w:val="0"/>
        <w:spacing w:after="0" w:line="240" w:lineRule="auto"/>
        <w:ind w:firstLine="709"/>
        <w:jc w:val="both"/>
        <w:rPr>
          <w:rFonts w:ascii="Times New Roman" w:hAnsi="Times New Roman"/>
          <w:bCs/>
          <w:sz w:val="28"/>
          <w:szCs w:val="28"/>
          <w:lang w:eastAsia="ar-SA"/>
        </w:rPr>
      </w:pPr>
      <w:proofErr w:type="gramStart"/>
      <w:r w:rsidRPr="000A60B2">
        <w:rPr>
          <w:rFonts w:ascii="Times New Roman" w:hAnsi="Times New Roman"/>
          <w:color w:val="000000"/>
          <w:sz w:val="28"/>
          <w:szCs w:val="28"/>
          <w:lang w:eastAsia="ar-SA"/>
        </w:rPr>
        <w:t xml:space="preserve">4) </w:t>
      </w:r>
      <w:r w:rsidRPr="000A60B2">
        <w:rPr>
          <w:rFonts w:ascii="Times New Roman" w:hAnsi="Times New Roman"/>
          <w:bCs/>
          <w:sz w:val="28"/>
          <w:szCs w:val="28"/>
          <w:lang w:eastAsia="ar-SA"/>
        </w:rPr>
        <w:t>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w:t>
      </w:r>
      <w:r w:rsidR="00887049">
        <w:rPr>
          <w:rFonts w:ascii="Times New Roman" w:hAnsi="Times New Roman"/>
          <w:bCs/>
          <w:sz w:val="28"/>
          <w:szCs w:val="28"/>
          <w:lang w:eastAsia="ar-SA"/>
        </w:rPr>
        <w:t>ина</w:t>
      </w:r>
      <w:r w:rsidR="00887049">
        <w:rPr>
          <w:rFonts w:ascii="Times New Roman" w:hAnsi="Times New Roman"/>
          <w:bCs/>
          <w:sz w:val="28"/>
          <w:szCs w:val="28"/>
          <w:lang w:eastAsia="ar-SA"/>
        </w:rPr>
        <w:br/>
      </w:r>
      <w:r w:rsidR="00CC7C68" w:rsidRPr="000A60B2">
        <w:rPr>
          <w:rFonts w:ascii="Times New Roman" w:hAnsi="Times New Roman"/>
          <w:bCs/>
          <w:sz w:val="28"/>
          <w:szCs w:val="28"/>
          <w:lang w:eastAsia="ar-SA"/>
        </w:rPr>
        <w:t>РФ по форме № 2-П (выданное</w:t>
      </w:r>
      <w:r w:rsidRPr="000A60B2">
        <w:rPr>
          <w:rFonts w:ascii="Times New Roman" w:hAnsi="Times New Roman"/>
          <w:bCs/>
          <w:sz w:val="28"/>
          <w:szCs w:val="28"/>
          <w:lang w:eastAsia="ar-SA"/>
        </w:rPr>
        <w:t xml:space="preserve"> МВД России), паспорт гражданина СССР образца 1974 года (выданный  органами внутренних дел СССР, РФ), </w:t>
      </w:r>
      <w:r w:rsidRPr="000A60B2">
        <w:rPr>
          <w:rFonts w:ascii="Times New Roman" w:hAnsi="Times New Roman"/>
          <w:sz w:val="28"/>
          <w:szCs w:val="28"/>
          <w:lang w:eastAsia="ar-SA"/>
        </w:rPr>
        <w:t xml:space="preserve">вид на жительство </w:t>
      </w:r>
      <w:r w:rsidRPr="000A60B2">
        <w:rPr>
          <w:rFonts w:ascii="Times New Roman" w:hAnsi="Times New Roman"/>
          <w:bCs/>
          <w:color w:val="000000"/>
          <w:sz w:val="28"/>
          <w:szCs w:val="28"/>
          <w:lang w:eastAsia="ar-SA"/>
        </w:rPr>
        <w:t>(выданный ФМС (МВД России), МИД РФ)</w:t>
      </w:r>
      <w:r w:rsidRPr="000A60B2">
        <w:rPr>
          <w:rFonts w:ascii="Times New Roman" w:hAnsi="Times New Roman"/>
          <w:sz w:val="28"/>
          <w:szCs w:val="28"/>
          <w:lang w:eastAsia="ar-SA"/>
        </w:rPr>
        <w:t>, национальный паспорт иностранного гражданина, иной документ, установленный федеральным</w:t>
      </w:r>
      <w:proofErr w:type="gramEnd"/>
      <w:r w:rsidRPr="000A60B2">
        <w:rPr>
          <w:rFonts w:ascii="Times New Roman" w:hAnsi="Times New Roman"/>
          <w:sz w:val="28"/>
          <w:szCs w:val="28"/>
          <w:lang w:eastAsia="ar-SA"/>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0A60B2">
        <w:rPr>
          <w:rFonts w:ascii="Times New Roman" w:hAnsi="Times New Roman"/>
          <w:bCs/>
          <w:color w:val="000000"/>
          <w:sz w:val="28"/>
          <w:szCs w:val="28"/>
          <w:lang w:eastAsia="ar-SA"/>
        </w:rPr>
        <w:t>(выданное МВД России, МИД РФ)</w:t>
      </w:r>
      <w:r w:rsidR="006A14F3" w:rsidRPr="000A60B2">
        <w:rPr>
          <w:rFonts w:ascii="Times New Roman" w:hAnsi="Times New Roman"/>
          <w:color w:val="000000"/>
          <w:sz w:val="28"/>
          <w:szCs w:val="28"/>
          <w:lang w:eastAsia="ar-SA"/>
        </w:rPr>
        <w:t>;</w:t>
      </w:r>
    </w:p>
    <w:p w:rsidR="00733A6A" w:rsidRPr="000A60B2" w:rsidRDefault="00733A6A" w:rsidP="00747485">
      <w:pPr>
        <w:shd w:val="clear" w:color="auto" w:fill="FFFFFF"/>
        <w:suppressAutoHyphens/>
        <w:spacing w:after="0" w:line="240" w:lineRule="auto"/>
        <w:ind w:firstLine="709"/>
        <w:jc w:val="both"/>
        <w:rPr>
          <w:rFonts w:ascii="Times New Roman" w:hAnsi="Times New Roman"/>
          <w:sz w:val="28"/>
          <w:szCs w:val="28"/>
          <w:lang w:eastAsia="ar-SA"/>
        </w:rPr>
      </w:pPr>
      <w:proofErr w:type="gramStart"/>
      <w:r w:rsidRPr="000A60B2">
        <w:rPr>
          <w:rFonts w:ascii="Times New Roman" w:hAnsi="Times New Roman"/>
          <w:bCs/>
          <w:sz w:val="28"/>
          <w:szCs w:val="28"/>
          <w:lang w:eastAsia="ar-SA"/>
        </w:rPr>
        <w:lastRenderedPageBreak/>
        <w:t xml:space="preserve">5) </w:t>
      </w:r>
      <w:r w:rsidRPr="000A60B2">
        <w:rPr>
          <w:rFonts w:ascii="Times New Roman" w:hAnsi="Times New Roman"/>
          <w:sz w:val="28"/>
          <w:szCs w:val="28"/>
          <w:lang w:eastAsia="ar-SA"/>
        </w:rPr>
        <w:t xml:space="preserve">доверенность на лицо, имеющее право </w:t>
      </w:r>
      <w:r w:rsidR="00887049">
        <w:rPr>
          <w:rFonts w:ascii="Times New Roman" w:hAnsi="Times New Roman"/>
          <w:sz w:val="28"/>
          <w:szCs w:val="28"/>
          <w:lang w:eastAsia="ar-SA"/>
        </w:rPr>
        <w:t>действовать от имени заявителя,</w:t>
      </w:r>
      <w:r w:rsidR="00887049">
        <w:rPr>
          <w:rFonts w:ascii="Times New Roman" w:hAnsi="Times New Roman"/>
          <w:sz w:val="28"/>
          <w:szCs w:val="28"/>
          <w:lang w:eastAsia="ar-SA"/>
        </w:rPr>
        <w:br/>
      </w:r>
      <w:r w:rsidRPr="000A60B2">
        <w:rPr>
          <w:rFonts w:ascii="Times New Roman" w:hAnsi="Times New Roman"/>
          <w:sz w:val="28"/>
          <w:szCs w:val="28"/>
          <w:lang w:eastAsia="ar-SA"/>
        </w:rPr>
        <w:t>в которой должно быть отражены: паспортные данные предст</w:t>
      </w:r>
      <w:r w:rsidR="00887049">
        <w:rPr>
          <w:rFonts w:ascii="Times New Roman" w:hAnsi="Times New Roman"/>
          <w:sz w:val="28"/>
          <w:szCs w:val="28"/>
          <w:lang w:eastAsia="ar-SA"/>
        </w:rPr>
        <w:t xml:space="preserve">авителя, право подачи заявления </w:t>
      </w:r>
      <w:r w:rsidRPr="000A60B2">
        <w:rPr>
          <w:rFonts w:ascii="Times New Roman" w:hAnsi="Times New Roman"/>
          <w:sz w:val="28"/>
          <w:szCs w:val="28"/>
          <w:lang w:eastAsia="ar-SA"/>
        </w:rPr>
        <w:t>и (или) получения результата муниципальной услуги.</w:t>
      </w:r>
      <w:proofErr w:type="gramEnd"/>
    </w:p>
    <w:p w:rsidR="00733A6A" w:rsidRPr="000A60B2" w:rsidRDefault="009C3475"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21</w:t>
      </w:r>
      <w:r w:rsidR="00733A6A" w:rsidRPr="000A60B2">
        <w:rPr>
          <w:rFonts w:ascii="Times New Roman" w:hAnsi="Times New Roman"/>
          <w:sz w:val="28"/>
          <w:szCs w:val="28"/>
          <w:lang w:eastAsia="ar-SA"/>
        </w:rPr>
        <w:t xml:space="preserve">. </w:t>
      </w:r>
      <w:r w:rsidR="00733A6A" w:rsidRPr="000A60B2">
        <w:rPr>
          <w:rFonts w:ascii="Times New Roman" w:hAnsi="Times New Roman"/>
          <w:bCs/>
          <w:sz w:val="28"/>
          <w:szCs w:val="28"/>
          <w:lang w:eastAsia="ar-SA"/>
        </w:rPr>
        <w:t xml:space="preserve">Исчерпывающий перечень документов, </w:t>
      </w:r>
      <w:r w:rsidR="00733A6A" w:rsidRPr="000A60B2">
        <w:rPr>
          <w:rFonts w:ascii="Times New Roman" w:hAnsi="Times New Roman"/>
          <w:sz w:val="28"/>
          <w:szCs w:val="28"/>
          <w:lang w:eastAsia="ar-SA"/>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ru-RU"/>
        </w:rPr>
        <w:t>1) выписка</w:t>
      </w:r>
      <w:r w:rsidRPr="000A60B2">
        <w:rPr>
          <w:rFonts w:ascii="Times New Roman" w:hAnsi="Times New Roman"/>
          <w:sz w:val="28"/>
          <w:szCs w:val="28"/>
          <w:lang w:eastAsia="ar-SA"/>
        </w:rPr>
        <w:t xml:space="preserve"> из Единого государственного реестра юридических лиц </w:t>
      </w:r>
      <w:r w:rsidR="00CC7C68" w:rsidRPr="000A60B2">
        <w:rPr>
          <w:rFonts w:ascii="Times New Roman" w:hAnsi="Times New Roman"/>
          <w:sz w:val="28"/>
          <w:szCs w:val="28"/>
          <w:lang w:eastAsia="ar-SA"/>
        </w:rPr>
        <w:t>(</w:t>
      </w:r>
      <w:r w:rsidR="00887049">
        <w:rPr>
          <w:rFonts w:ascii="Times New Roman" w:hAnsi="Times New Roman"/>
          <w:sz w:val="28"/>
          <w:szCs w:val="28"/>
          <w:lang w:eastAsia="ar-SA"/>
        </w:rPr>
        <w:t xml:space="preserve">запрашивается </w:t>
      </w:r>
      <w:r w:rsidRPr="000A60B2">
        <w:rPr>
          <w:rFonts w:ascii="Times New Roman" w:hAnsi="Times New Roman"/>
          <w:sz w:val="28"/>
          <w:szCs w:val="28"/>
          <w:lang w:eastAsia="ar-SA"/>
        </w:rPr>
        <w:t>в Федеральной налоговой службе Российской Федерации);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 сведения (выписка) из Единого государственного реестра недвижимости (запрашивается в Федеральной службе госуда</w:t>
      </w:r>
      <w:r w:rsidR="00CC7C68" w:rsidRPr="000A60B2">
        <w:rPr>
          <w:rFonts w:ascii="Times New Roman" w:hAnsi="Times New Roman"/>
          <w:sz w:val="28"/>
          <w:szCs w:val="28"/>
          <w:lang w:eastAsia="ar-SA"/>
        </w:rPr>
        <w:t>рственной регистрации, кадастра</w:t>
      </w:r>
      <w:r w:rsidR="00CC7C68" w:rsidRPr="000A60B2">
        <w:rPr>
          <w:rFonts w:ascii="Times New Roman" w:hAnsi="Times New Roman"/>
          <w:sz w:val="28"/>
          <w:szCs w:val="28"/>
          <w:lang w:eastAsia="ar-SA"/>
        </w:rPr>
        <w:br/>
      </w:r>
      <w:r w:rsidRPr="000A60B2">
        <w:rPr>
          <w:rFonts w:ascii="Times New Roman" w:hAnsi="Times New Roman"/>
          <w:sz w:val="28"/>
          <w:szCs w:val="28"/>
          <w:lang w:eastAsia="ar-SA"/>
        </w:rPr>
        <w:t>и картографии);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3) технический план (запрашивается в Федеральной службе государственной регис</w:t>
      </w:r>
      <w:r w:rsidR="006A14F3" w:rsidRPr="000A60B2">
        <w:rPr>
          <w:rFonts w:ascii="Times New Roman" w:hAnsi="Times New Roman"/>
          <w:sz w:val="28"/>
          <w:szCs w:val="28"/>
          <w:lang w:eastAsia="ar-SA"/>
        </w:rPr>
        <w:t xml:space="preserve">трации, кадастра и картографии </w:t>
      </w:r>
      <w:r w:rsidR="00887049">
        <w:rPr>
          <w:rFonts w:ascii="Times New Roman" w:hAnsi="Times New Roman"/>
          <w:sz w:val="28"/>
          <w:szCs w:val="28"/>
          <w:lang w:eastAsia="ar-SA"/>
        </w:rPr>
        <w:t>в составе выписки</w:t>
      </w:r>
      <w:r w:rsidR="00887049">
        <w:rPr>
          <w:rFonts w:ascii="Times New Roman" w:hAnsi="Times New Roman"/>
          <w:sz w:val="28"/>
          <w:szCs w:val="28"/>
          <w:lang w:eastAsia="ar-SA"/>
        </w:rPr>
        <w:br/>
      </w:r>
      <w:r w:rsidRPr="000A60B2">
        <w:rPr>
          <w:rFonts w:ascii="Times New Roman" w:hAnsi="Times New Roman"/>
          <w:sz w:val="28"/>
          <w:szCs w:val="28"/>
          <w:lang w:eastAsia="ar-SA"/>
        </w:rPr>
        <w:t>из Единого государственного реестра недвижимости);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3)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733A6A" w:rsidRPr="000A60B2" w:rsidRDefault="009C3475"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22</w:t>
      </w:r>
      <w:r w:rsidR="00733A6A" w:rsidRPr="000A60B2">
        <w:rPr>
          <w:rFonts w:ascii="Times New Roman" w:hAnsi="Times New Roman"/>
          <w:sz w:val="28"/>
          <w:szCs w:val="28"/>
          <w:lang w:eastAsia="ar-SA"/>
        </w:rPr>
        <w:t>. Исчерпывающий перечень докумен</w:t>
      </w:r>
      <w:r w:rsidR="00CC7C68" w:rsidRPr="000A60B2">
        <w:rPr>
          <w:rFonts w:ascii="Times New Roman" w:hAnsi="Times New Roman"/>
          <w:sz w:val="28"/>
          <w:szCs w:val="28"/>
          <w:lang w:eastAsia="ar-SA"/>
        </w:rPr>
        <w:t>тов, необходимых в соответствии</w:t>
      </w:r>
      <w:r w:rsidR="00CC7C68" w:rsidRPr="000A60B2">
        <w:rPr>
          <w:rFonts w:ascii="Times New Roman" w:hAnsi="Times New Roman"/>
          <w:sz w:val="28"/>
          <w:szCs w:val="28"/>
          <w:lang w:eastAsia="ar-SA"/>
        </w:rPr>
        <w:br/>
      </w:r>
      <w:r w:rsidR="00733A6A" w:rsidRPr="000A60B2">
        <w:rPr>
          <w:rFonts w:ascii="Times New Roman" w:hAnsi="Times New Roman"/>
          <w:sz w:val="28"/>
          <w:szCs w:val="28"/>
          <w:lang w:eastAsia="ar-SA"/>
        </w:rPr>
        <w:t xml:space="preserve">с нормативными правовыми актами для принятия решения о признании помещения непригодным для проживания и </w:t>
      </w:r>
      <w:r w:rsidR="00887049">
        <w:rPr>
          <w:rFonts w:ascii="Times New Roman" w:hAnsi="Times New Roman"/>
          <w:sz w:val="28"/>
          <w:szCs w:val="28"/>
          <w:lang w:eastAsia="ar-SA"/>
        </w:rPr>
        <w:t>многоквартирного дома аварийным</w:t>
      </w:r>
      <w:r w:rsidR="00887049">
        <w:rPr>
          <w:rFonts w:ascii="Times New Roman" w:hAnsi="Times New Roman"/>
          <w:sz w:val="28"/>
          <w:szCs w:val="28"/>
          <w:lang w:eastAsia="ar-SA"/>
        </w:rPr>
        <w:br/>
      </w:r>
      <w:r w:rsidR="00733A6A" w:rsidRPr="000A60B2">
        <w:rPr>
          <w:rFonts w:ascii="Times New Roman" w:hAnsi="Times New Roman"/>
          <w:sz w:val="28"/>
          <w:szCs w:val="28"/>
          <w:lang w:eastAsia="ar-SA"/>
        </w:rPr>
        <w:t>и подл</w:t>
      </w:r>
      <w:r w:rsidR="006A14F3" w:rsidRPr="000A60B2">
        <w:rPr>
          <w:rFonts w:ascii="Times New Roman" w:hAnsi="Times New Roman"/>
          <w:sz w:val="28"/>
          <w:szCs w:val="28"/>
          <w:lang w:eastAsia="ar-SA"/>
        </w:rPr>
        <w:t>ежащим носу или реконструкции:</w:t>
      </w:r>
    </w:p>
    <w:p w:rsidR="00733A6A" w:rsidRPr="000A60B2" w:rsidRDefault="00733A6A" w:rsidP="00747485">
      <w:pPr>
        <w:shd w:val="clear" w:color="auto" w:fill="FFFFFF"/>
        <w:suppressAutoHyphens/>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Исчерпывающий перечень документов, предоставляемых заявителем самостоятельно:</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sz w:val="28"/>
          <w:szCs w:val="28"/>
          <w:lang w:eastAsia="ar-SA"/>
        </w:rPr>
        <w:t xml:space="preserve">1) </w:t>
      </w:r>
      <w:r w:rsidRPr="000A60B2">
        <w:rPr>
          <w:rFonts w:ascii="Times New Roman" w:hAnsi="Times New Roman"/>
          <w:color w:val="000000"/>
          <w:sz w:val="28"/>
          <w:szCs w:val="28"/>
          <w:lang w:eastAsia="ar-SA"/>
        </w:rPr>
        <w:t>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w:t>
      </w:r>
      <w:r w:rsidR="00887049">
        <w:rPr>
          <w:rFonts w:ascii="Times New Roman" w:hAnsi="Times New Roman"/>
          <w:color w:val="000000"/>
          <w:sz w:val="28"/>
          <w:szCs w:val="28"/>
          <w:lang w:eastAsia="ar-SA"/>
        </w:rPr>
        <w:t xml:space="preserve"> по форме согласно приложению 1 </w:t>
      </w:r>
      <w:r w:rsidRPr="000A60B2">
        <w:rPr>
          <w:rFonts w:ascii="Times New Roman" w:hAnsi="Times New Roman"/>
          <w:color w:val="000000"/>
          <w:sz w:val="28"/>
          <w:szCs w:val="28"/>
          <w:lang w:eastAsia="ar-SA"/>
        </w:rPr>
        <w:t>к настоящему Регламенту;</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2) копии п</w:t>
      </w:r>
      <w:r w:rsidR="00BF091F" w:rsidRPr="000A60B2">
        <w:rPr>
          <w:rFonts w:ascii="Times New Roman" w:hAnsi="Times New Roman"/>
          <w:color w:val="000000"/>
          <w:sz w:val="28"/>
          <w:szCs w:val="28"/>
          <w:lang w:eastAsia="ar-SA"/>
        </w:rPr>
        <w:t xml:space="preserve">равоустанавливающих документов </w:t>
      </w:r>
      <w:r w:rsidR="00887049">
        <w:rPr>
          <w:rFonts w:ascii="Times New Roman" w:hAnsi="Times New Roman"/>
          <w:color w:val="000000"/>
          <w:sz w:val="28"/>
          <w:szCs w:val="28"/>
          <w:lang w:eastAsia="ar-SA"/>
        </w:rPr>
        <w:t>на помещение, право</w:t>
      </w:r>
      <w:r w:rsidR="00887049">
        <w:rPr>
          <w:rFonts w:ascii="Times New Roman" w:hAnsi="Times New Roman"/>
          <w:color w:val="000000"/>
          <w:sz w:val="28"/>
          <w:szCs w:val="28"/>
          <w:lang w:eastAsia="ar-SA"/>
        </w:rPr>
        <w:br/>
        <w:t xml:space="preserve">на которое </w:t>
      </w:r>
      <w:r w:rsidRPr="000A60B2">
        <w:rPr>
          <w:rFonts w:ascii="Times New Roman" w:hAnsi="Times New Roman"/>
          <w:color w:val="000000"/>
          <w:sz w:val="28"/>
          <w:szCs w:val="28"/>
          <w:lang w:eastAsia="ar-SA"/>
        </w:rPr>
        <w:t>не зарегистрировано в Едином государственном реестре недвижимости;</w:t>
      </w:r>
    </w:p>
    <w:p w:rsidR="00733A6A" w:rsidRPr="000A60B2" w:rsidRDefault="00733A6A" w:rsidP="00747485">
      <w:pPr>
        <w:shd w:val="clear" w:color="auto" w:fill="FFFFFF"/>
        <w:spacing w:after="0" w:line="240" w:lineRule="auto"/>
        <w:ind w:firstLine="709"/>
        <w:jc w:val="both"/>
        <w:rPr>
          <w:rFonts w:ascii="Times New Roman" w:hAnsi="Times New Roman"/>
          <w:color w:val="000000"/>
          <w:sz w:val="28"/>
          <w:szCs w:val="28"/>
          <w:lang w:eastAsia="ru-RU"/>
        </w:rPr>
      </w:pPr>
      <w:r w:rsidRPr="000A60B2">
        <w:rPr>
          <w:rFonts w:ascii="Times New Roman" w:hAnsi="Times New Roman"/>
          <w:color w:val="000000"/>
          <w:sz w:val="28"/>
          <w:szCs w:val="28"/>
          <w:lang w:eastAsia="ar-SA"/>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7" w:name="dst31"/>
      <w:bookmarkStart w:id="8" w:name="dst9"/>
      <w:bookmarkEnd w:id="7"/>
      <w:bookmarkEnd w:id="8"/>
      <w:proofErr w:type="gramStart"/>
      <w:r w:rsidRPr="000A60B2">
        <w:rPr>
          <w:rFonts w:ascii="Times New Roman" w:hAnsi="Times New Roman"/>
          <w:color w:val="000000"/>
          <w:sz w:val="28"/>
          <w:szCs w:val="28"/>
          <w:lang w:eastAsia="ar-SA"/>
        </w:rPr>
        <w:t>4) заключение специализированной организации по результатам обследования элементов ограждающих и несущих конструкций жи</w:t>
      </w:r>
      <w:r w:rsidR="00887049">
        <w:rPr>
          <w:rFonts w:ascii="Times New Roman" w:hAnsi="Times New Roman"/>
          <w:color w:val="000000"/>
          <w:sz w:val="28"/>
          <w:szCs w:val="28"/>
          <w:lang w:eastAsia="ar-SA"/>
        </w:rPr>
        <w:t xml:space="preserve">лого помещения - в случае, если </w:t>
      </w:r>
      <w:r w:rsidRPr="000A60B2">
        <w:rPr>
          <w:rFonts w:ascii="Times New Roman" w:hAnsi="Times New Roman"/>
          <w:color w:val="000000"/>
          <w:sz w:val="28"/>
          <w:szCs w:val="28"/>
          <w:lang w:eastAsia="ar-SA"/>
        </w:rPr>
        <w:t>в соответствии с</w:t>
      </w:r>
      <w:r w:rsidR="00BF091F" w:rsidRPr="000A60B2">
        <w:rPr>
          <w:rFonts w:ascii="Times New Roman" w:hAnsi="Times New Roman"/>
          <w:color w:val="000000"/>
          <w:sz w:val="28"/>
          <w:szCs w:val="28"/>
          <w:lang w:eastAsia="ar-SA"/>
        </w:rPr>
        <w:t xml:space="preserve"> </w:t>
      </w:r>
      <w:hyperlink r:id="rId13" w:anchor="dst30" w:history="1">
        <w:r w:rsidRPr="000A60B2">
          <w:rPr>
            <w:rFonts w:ascii="Times New Roman" w:hAnsi="Times New Roman"/>
            <w:sz w:val="28"/>
            <w:szCs w:val="28"/>
            <w:lang w:eastAsia="ar-SA"/>
          </w:rPr>
          <w:t>абзацем третьим пункта 44</w:t>
        </w:r>
      </w:hyperlink>
      <w:r w:rsidR="00BF091F" w:rsidRPr="000A60B2">
        <w:rPr>
          <w:rFonts w:ascii="Times New Roman" w:hAnsi="Times New Roman"/>
          <w:color w:val="000000"/>
          <w:sz w:val="28"/>
          <w:szCs w:val="28"/>
          <w:lang w:eastAsia="ar-SA"/>
        </w:rPr>
        <w:t xml:space="preserve"> </w:t>
      </w:r>
      <w:r w:rsidRPr="000A60B2">
        <w:rPr>
          <w:rFonts w:ascii="Times New Roman" w:hAnsi="Times New Roman"/>
          <w:color w:val="000000"/>
          <w:sz w:val="28"/>
          <w:szCs w:val="28"/>
          <w:lang w:eastAsia="ar-SA"/>
        </w:rPr>
        <w:t xml:space="preserve">настоящего Положения о признании помещения жилым помещением, жилого помещения непригодным для проживания, </w:t>
      </w:r>
      <w:r w:rsidR="00887049">
        <w:rPr>
          <w:rFonts w:ascii="Times New Roman" w:hAnsi="Times New Roman"/>
          <w:color w:val="000000"/>
          <w:sz w:val="28"/>
          <w:szCs w:val="28"/>
          <w:lang w:eastAsia="ar-SA"/>
        </w:rPr>
        <w:t>многоквартирного дома аварийным</w:t>
      </w:r>
      <w:r w:rsidR="00887049">
        <w:rPr>
          <w:rFonts w:ascii="Times New Roman" w:hAnsi="Times New Roman"/>
          <w:color w:val="000000"/>
          <w:sz w:val="28"/>
          <w:szCs w:val="28"/>
          <w:lang w:eastAsia="ar-SA"/>
        </w:rPr>
        <w:br/>
      </w:r>
      <w:r w:rsidRPr="000A60B2">
        <w:rPr>
          <w:rFonts w:ascii="Times New Roman" w:hAnsi="Times New Roman"/>
          <w:color w:val="000000"/>
          <w:sz w:val="28"/>
          <w:szCs w:val="28"/>
          <w:lang w:eastAsia="ar-SA"/>
        </w:rPr>
        <w:t>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w:t>
      </w:r>
      <w:proofErr w:type="gramEnd"/>
      <w:r w:rsidRPr="000A60B2">
        <w:rPr>
          <w:rFonts w:ascii="Times New Roman" w:hAnsi="Times New Roman"/>
          <w:color w:val="000000"/>
          <w:sz w:val="28"/>
          <w:szCs w:val="28"/>
          <w:lang w:eastAsia="ar-SA"/>
        </w:rPr>
        <w:t xml:space="preserve"> января 2006 г. № 47, предоставление такого заключения является необходимым для принятия решения о признании жилого помещения </w:t>
      </w:r>
      <w:r w:rsidRPr="000A60B2">
        <w:rPr>
          <w:rFonts w:ascii="Times New Roman" w:hAnsi="Times New Roman"/>
          <w:color w:val="000000"/>
          <w:sz w:val="28"/>
          <w:szCs w:val="28"/>
          <w:lang w:eastAsia="ar-SA"/>
        </w:rPr>
        <w:lastRenderedPageBreak/>
        <w:t>соответствующим (не соответствующим) установленным в Положении требованиям;</w:t>
      </w:r>
    </w:p>
    <w:p w:rsidR="00733A6A" w:rsidRPr="000A60B2" w:rsidRDefault="00733A6A" w:rsidP="00747485">
      <w:pPr>
        <w:shd w:val="clear" w:color="auto" w:fill="FFFFFF"/>
        <w:suppressAutoHyphens/>
        <w:spacing w:after="0" w:line="240" w:lineRule="auto"/>
        <w:ind w:firstLine="709"/>
        <w:jc w:val="both"/>
        <w:rPr>
          <w:rFonts w:ascii="Times New Roman" w:hAnsi="Times New Roman"/>
          <w:iCs/>
          <w:sz w:val="28"/>
          <w:szCs w:val="28"/>
          <w:lang w:eastAsia="ar-SA"/>
        </w:rPr>
      </w:pPr>
      <w:r w:rsidRPr="000A60B2">
        <w:rPr>
          <w:rFonts w:ascii="Times New Roman" w:hAnsi="Times New Roman"/>
          <w:color w:val="000000"/>
          <w:sz w:val="28"/>
          <w:szCs w:val="28"/>
          <w:lang w:eastAsia="ar-SA"/>
        </w:rPr>
        <w:t xml:space="preserve">5) </w:t>
      </w:r>
      <w:r w:rsidRPr="000A60B2">
        <w:rPr>
          <w:rFonts w:ascii="Times New Roman" w:hAnsi="Times New Roman"/>
          <w:iCs/>
          <w:sz w:val="28"/>
          <w:szCs w:val="28"/>
          <w:lang w:eastAsia="ar-SA"/>
        </w:rPr>
        <w:t xml:space="preserve">заявления, письма, жалобы граждан на неудовлетворительные условия проживания - по усмотрению заявителя; </w:t>
      </w:r>
    </w:p>
    <w:p w:rsidR="00733A6A" w:rsidRPr="000A60B2" w:rsidRDefault="00733A6A" w:rsidP="00747485">
      <w:pPr>
        <w:suppressAutoHyphens/>
        <w:autoSpaceDE w:val="0"/>
        <w:spacing w:after="0" w:line="240" w:lineRule="auto"/>
        <w:ind w:firstLine="709"/>
        <w:jc w:val="both"/>
        <w:rPr>
          <w:rFonts w:ascii="Times New Roman" w:hAnsi="Times New Roman"/>
          <w:bCs/>
          <w:sz w:val="28"/>
          <w:szCs w:val="28"/>
          <w:lang w:eastAsia="ar-SA"/>
        </w:rPr>
      </w:pPr>
      <w:proofErr w:type="gramStart"/>
      <w:r w:rsidRPr="000A60B2">
        <w:rPr>
          <w:rFonts w:ascii="Times New Roman" w:hAnsi="Times New Roman"/>
          <w:color w:val="000000"/>
          <w:sz w:val="28"/>
          <w:szCs w:val="28"/>
          <w:lang w:eastAsia="ar-SA"/>
        </w:rPr>
        <w:t xml:space="preserve">6) </w:t>
      </w:r>
      <w:r w:rsidRPr="000A60B2">
        <w:rPr>
          <w:rFonts w:ascii="Times New Roman" w:hAnsi="Times New Roman"/>
          <w:bCs/>
          <w:sz w:val="28"/>
          <w:szCs w:val="28"/>
          <w:lang w:eastAsia="ar-SA"/>
        </w:rPr>
        <w:t>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w:t>
      </w:r>
      <w:r w:rsidR="00887049">
        <w:rPr>
          <w:rFonts w:ascii="Times New Roman" w:hAnsi="Times New Roman"/>
          <w:bCs/>
          <w:sz w:val="28"/>
          <w:szCs w:val="28"/>
          <w:lang w:eastAsia="ar-SA"/>
        </w:rPr>
        <w:t>на РФ</w:t>
      </w:r>
      <w:r w:rsidR="00887049">
        <w:rPr>
          <w:rFonts w:ascii="Times New Roman" w:hAnsi="Times New Roman"/>
          <w:bCs/>
          <w:sz w:val="28"/>
          <w:szCs w:val="28"/>
          <w:lang w:eastAsia="ar-SA"/>
        </w:rPr>
        <w:br/>
      </w:r>
      <w:r w:rsidR="00CC7C68" w:rsidRPr="000A60B2">
        <w:rPr>
          <w:rFonts w:ascii="Times New Roman" w:hAnsi="Times New Roman"/>
          <w:bCs/>
          <w:sz w:val="28"/>
          <w:szCs w:val="28"/>
          <w:lang w:eastAsia="ar-SA"/>
        </w:rPr>
        <w:t xml:space="preserve">по форме № 2-П (выданное </w:t>
      </w:r>
      <w:r w:rsidRPr="000A60B2">
        <w:rPr>
          <w:rFonts w:ascii="Times New Roman" w:hAnsi="Times New Roman"/>
          <w:bCs/>
          <w:sz w:val="28"/>
          <w:szCs w:val="28"/>
          <w:lang w:eastAsia="ar-SA"/>
        </w:rPr>
        <w:t xml:space="preserve">МВД России), паспорт гражданина СССР образца 1974 года (выданный  органами внутренних дел СССР, РФ), </w:t>
      </w:r>
      <w:r w:rsidRPr="000A60B2">
        <w:rPr>
          <w:rFonts w:ascii="Times New Roman" w:hAnsi="Times New Roman"/>
          <w:sz w:val="28"/>
          <w:szCs w:val="28"/>
          <w:lang w:eastAsia="ar-SA"/>
        </w:rPr>
        <w:t xml:space="preserve">вид на жительство </w:t>
      </w:r>
      <w:r w:rsidRPr="000A60B2">
        <w:rPr>
          <w:rFonts w:ascii="Times New Roman" w:hAnsi="Times New Roman"/>
          <w:bCs/>
          <w:color w:val="000000"/>
          <w:sz w:val="28"/>
          <w:szCs w:val="28"/>
          <w:lang w:eastAsia="ar-SA"/>
        </w:rPr>
        <w:t>(выданный ФМС (МВД России), МИД РФ)</w:t>
      </w:r>
      <w:r w:rsidRPr="000A60B2">
        <w:rPr>
          <w:rFonts w:ascii="Times New Roman" w:hAnsi="Times New Roman"/>
          <w:sz w:val="28"/>
          <w:szCs w:val="28"/>
          <w:lang w:eastAsia="ar-SA"/>
        </w:rPr>
        <w:t>, национальный паспорт иностранного гражданина, иной документ, установленный федеральным</w:t>
      </w:r>
      <w:proofErr w:type="gramEnd"/>
      <w:r w:rsidRPr="000A60B2">
        <w:rPr>
          <w:rFonts w:ascii="Times New Roman" w:hAnsi="Times New Roman"/>
          <w:sz w:val="28"/>
          <w:szCs w:val="28"/>
          <w:lang w:eastAsia="ar-SA"/>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0A60B2">
        <w:rPr>
          <w:rFonts w:ascii="Times New Roman" w:hAnsi="Times New Roman"/>
          <w:bCs/>
          <w:color w:val="000000"/>
          <w:sz w:val="28"/>
          <w:szCs w:val="28"/>
          <w:lang w:eastAsia="ar-SA"/>
        </w:rPr>
        <w:t>(выданное МВД России, МИД РФ)</w:t>
      </w:r>
      <w:r w:rsidR="00BF091F" w:rsidRPr="000A60B2">
        <w:rPr>
          <w:rFonts w:ascii="Times New Roman" w:hAnsi="Times New Roman"/>
          <w:color w:val="000000"/>
          <w:sz w:val="28"/>
          <w:szCs w:val="28"/>
          <w:lang w:eastAsia="ar-SA"/>
        </w:rPr>
        <w:t>;</w:t>
      </w:r>
    </w:p>
    <w:p w:rsidR="00733A6A" w:rsidRPr="000A60B2" w:rsidRDefault="00733A6A" w:rsidP="00747485">
      <w:pPr>
        <w:shd w:val="clear" w:color="auto" w:fill="FFFFFF"/>
        <w:suppressAutoHyphens/>
        <w:spacing w:after="0" w:line="240" w:lineRule="auto"/>
        <w:ind w:firstLine="709"/>
        <w:jc w:val="both"/>
        <w:rPr>
          <w:rFonts w:ascii="Times New Roman" w:hAnsi="Times New Roman"/>
          <w:sz w:val="28"/>
          <w:szCs w:val="28"/>
          <w:lang w:eastAsia="ar-SA"/>
        </w:rPr>
      </w:pPr>
      <w:proofErr w:type="gramStart"/>
      <w:r w:rsidRPr="000A60B2">
        <w:rPr>
          <w:rFonts w:ascii="Times New Roman" w:hAnsi="Times New Roman"/>
          <w:bCs/>
          <w:sz w:val="28"/>
          <w:szCs w:val="28"/>
          <w:lang w:eastAsia="ar-SA"/>
        </w:rPr>
        <w:t xml:space="preserve">5) </w:t>
      </w:r>
      <w:r w:rsidRPr="000A60B2">
        <w:rPr>
          <w:rFonts w:ascii="Times New Roman" w:hAnsi="Times New Roman"/>
          <w:sz w:val="28"/>
          <w:szCs w:val="28"/>
          <w:lang w:eastAsia="ar-SA"/>
        </w:rPr>
        <w:t xml:space="preserve">доверенность на лицо, имеющее право </w:t>
      </w:r>
      <w:r w:rsidR="00887049">
        <w:rPr>
          <w:rFonts w:ascii="Times New Roman" w:hAnsi="Times New Roman"/>
          <w:sz w:val="28"/>
          <w:szCs w:val="28"/>
          <w:lang w:eastAsia="ar-SA"/>
        </w:rPr>
        <w:t>действовать от имени заявителя,</w:t>
      </w:r>
      <w:r w:rsidR="00887049">
        <w:rPr>
          <w:rFonts w:ascii="Times New Roman" w:hAnsi="Times New Roman"/>
          <w:sz w:val="28"/>
          <w:szCs w:val="28"/>
          <w:lang w:eastAsia="ar-SA"/>
        </w:rPr>
        <w:br/>
      </w:r>
      <w:r w:rsidRPr="000A60B2">
        <w:rPr>
          <w:rFonts w:ascii="Times New Roman" w:hAnsi="Times New Roman"/>
          <w:sz w:val="28"/>
          <w:szCs w:val="28"/>
          <w:lang w:eastAsia="ar-SA"/>
        </w:rPr>
        <w:t>в которой должно быть отражены: паспортные данные представ</w:t>
      </w:r>
      <w:r w:rsidR="00887049">
        <w:rPr>
          <w:rFonts w:ascii="Times New Roman" w:hAnsi="Times New Roman"/>
          <w:sz w:val="28"/>
          <w:szCs w:val="28"/>
          <w:lang w:eastAsia="ar-SA"/>
        </w:rPr>
        <w:t xml:space="preserve">ителя, право подачи заявления </w:t>
      </w:r>
      <w:r w:rsidRPr="000A60B2">
        <w:rPr>
          <w:rFonts w:ascii="Times New Roman" w:hAnsi="Times New Roman"/>
          <w:sz w:val="28"/>
          <w:szCs w:val="28"/>
          <w:lang w:eastAsia="ar-SA"/>
        </w:rPr>
        <w:t>и (или) получения результата муниципальной услуги.</w:t>
      </w:r>
      <w:proofErr w:type="gramEnd"/>
    </w:p>
    <w:p w:rsidR="00733A6A" w:rsidRPr="000A60B2" w:rsidRDefault="009C3475"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23</w:t>
      </w:r>
      <w:r w:rsidR="00BF091F" w:rsidRPr="000A60B2">
        <w:rPr>
          <w:rFonts w:ascii="Times New Roman" w:hAnsi="Times New Roman"/>
          <w:sz w:val="28"/>
          <w:szCs w:val="28"/>
          <w:lang w:eastAsia="ar-SA"/>
        </w:rPr>
        <w:t xml:space="preserve">. </w:t>
      </w:r>
      <w:r w:rsidR="00733A6A" w:rsidRPr="000A60B2">
        <w:rPr>
          <w:rFonts w:ascii="Times New Roman" w:hAnsi="Times New Roman"/>
          <w:bCs/>
          <w:sz w:val="28"/>
          <w:szCs w:val="28"/>
          <w:lang w:eastAsia="ar-SA"/>
        </w:rPr>
        <w:t xml:space="preserve">Исчерпывающий перечень документов, </w:t>
      </w:r>
      <w:r w:rsidR="00733A6A" w:rsidRPr="000A60B2">
        <w:rPr>
          <w:rFonts w:ascii="Times New Roman" w:hAnsi="Times New Roman"/>
          <w:sz w:val="28"/>
          <w:szCs w:val="28"/>
          <w:lang w:eastAsia="ar-SA"/>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ru-RU"/>
        </w:rPr>
        <w:t>1) выписка</w:t>
      </w:r>
      <w:r w:rsidRPr="000A60B2">
        <w:rPr>
          <w:rFonts w:ascii="Times New Roman" w:hAnsi="Times New Roman"/>
          <w:sz w:val="28"/>
          <w:szCs w:val="28"/>
          <w:lang w:eastAsia="ar-SA"/>
        </w:rPr>
        <w:t xml:space="preserve"> из Единого государственного реестра</w:t>
      </w:r>
      <w:r w:rsidR="00CC7C68" w:rsidRPr="000A60B2">
        <w:rPr>
          <w:rFonts w:ascii="Times New Roman" w:hAnsi="Times New Roman"/>
          <w:sz w:val="28"/>
          <w:szCs w:val="28"/>
          <w:lang w:eastAsia="ar-SA"/>
        </w:rPr>
        <w:t xml:space="preserve"> юридических лиц (</w:t>
      </w:r>
      <w:r w:rsidR="00887049">
        <w:rPr>
          <w:rFonts w:ascii="Times New Roman" w:hAnsi="Times New Roman"/>
          <w:sz w:val="28"/>
          <w:szCs w:val="28"/>
          <w:lang w:eastAsia="ar-SA"/>
        </w:rPr>
        <w:t xml:space="preserve">запрашивается </w:t>
      </w:r>
      <w:r w:rsidRPr="000A60B2">
        <w:rPr>
          <w:rFonts w:ascii="Times New Roman" w:hAnsi="Times New Roman"/>
          <w:sz w:val="28"/>
          <w:szCs w:val="28"/>
          <w:lang w:eastAsia="ar-SA"/>
        </w:rPr>
        <w:t>в Федеральной налоговой службе Российской Федерации);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 сведения (выписка) из Единого государственного реестра недвижимости (запрашивается в Федеральной службе госуда</w:t>
      </w:r>
      <w:r w:rsidR="00CC7C68" w:rsidRPr="000A60B2">
        <w:rPr>
          <w:rFonts w:ascii="Times New Roman" w:hAnsi="Times New Roman"/>
          <w:sz w:val="28"/>
          <w:szCs w:val="28"/>
          <w:lang w:eastAsia="ar-SA"/>
        </w:rPr>
        <w:t>рственной регистрации, кадастра</w:t>
      </w:r>
      <w:r w:rsidR="00CC7C68" w:rsidRPr="000A60B2">
        <w:rPr>
          <w:rFonts w:ascii="Times New Roman" w:hAnsi="Times New Roman"/>
          <w:sz w:val="28"/>
          <w:szCs w:val="28"/>
          <w:lang w:eastAsia="ar-SA"/>
        </w:rPr>
        <w:br/>
      </w:r>
      <w:r w:rsidRPr="000A60B2">
        <w:rPr>
          <w:rFonts w:ascii="Times New Roman" w:hAnsi="Times New Roman"/>
          <w:sz w:val="28"/>
          <w:szCs w:val="28"/>
          <w:lang w:eastAsia="ar-SA"/>
        </w:rPr>
        <w:t>и картографии);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3) технический паспорт жило</w:t>
      </w:r>
      <w:r w:rsidR="00887049">
        <w:rPr>
          <w:rFonts w:ascii="Times New Roman" w:hAnsi="Times New Roman"/>
          <w:sz w:val="28"/>
          <w:szCs w:val="28"/>
          <w:lang w:eastAsia="ar-SA"/>
        </w:rPr>
        <w:t>го помещения (запрашивается</w:t>
      </w:r>
      <w:r w:rsidR="00887049">
        <w:rPr>
          <w:rFonts w:ascii="Times New Roman" w:hAnsi="Times New Roman"/>
          <w:sz w:val="28"/>
          <w:szCs w:val="28"/>
          <w:lang w:eastAsia="ar-SA"/>
        </w:rPr>
        <w:br/>
      </w:r>
      <w:r w:rsidRPr="000A60B2">
        <w:rPr>
          <w:rFonts w:ascii="Times New Roman" w:hAnsi="Times New Roman"/>
          <w:sz w:val="28"/>
          <w:szCs w:val="28"/>
          <w:lang w:eastAsia="ar-SA"/>
        </w:rPr>
        <w:t>в специализированных организациях технической инвентаризации);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proofErr w:type="gramStart"/>
      <w:r w:rsidRPr="000A60B2">
        <w:rPr>
          <w:rFonts w:ascii="Times New Roman" w:hAnsi="Times New Roman"/>
          <w:sz w:val="28"/>
          <w:szCs w:val="28"/>
          <w:lang w:eastAsia="ar-SA"/>
        </w:rPr>
        <w:t>4)</w:t>
      </w:r>
      <w:r w:rsidR="0005104D" w:rsidRPr="000A60B2">
        <w:rPr>
          <w:rFonts w:ascii="Times New Roman" w:hAnsi="Times New Roman"/>
          <w:sz w:val="28"/>
          <w:szCs w:val="28"/>
          <w:lang w:eastAsia="ar-SA"/>
        </w:rPr>
        <w:t xml:space="preserve"> </w:t>
      </w:r>
      <w:r w:rsidRPr="000A60B2">
        <w:rPr>
          <w:rFonts w:ascii="Times New Roman" w:hAnsi="Times New Roman"/>
          <w:color w:val="000000"/>
          <w:sz w:val="28"/>
          <w:szCs w:val="28"/>
          <w:shd w:val="clear" w:color="auto" w:fill="FFFFFF"/>
          <w:lang w:eastAsia="ar-SA"/>
        </w:rPr>
        <w:t>заключения (акты) соответствующих органов государственного надзора (контроля) в случае, если представление указ</w:t>
      </w:r>
      <w:r w:rsidR="00887049">
        <w:rPr>
          <w:rFonts w:ascii="Times New Roman" w:hAnsi="Times New Roman"/>
          <w:color w:val="000000"/>
          <w:sz w:val="28"/>
          <w:szCs w:val="28"/>
          <w:shd w:val="clear" w:color="auto" w:fill="FFFFFF"/>
          <w:lang w:eastAsia="ar-SA"/>
        </w:rPr>
        <w:t>анных документов в соответствии</w:t>
      </w:r>
      <w:r w:rsidR="00887049">
        <w:rPr>
          <w:rFonts w:ascii="Times New Roman" w:hAnsi="Times New Roman"/>
          <w:color w:val="000000"/>
          <w:sz w:val="28"/>
          <w:szCs w:val="28"/>
          <w:shd w:val="clear" w:color="auto" w:fill="FFFFFF"/>
          <w:lang w:eastAsia="ar-SA"/>
        </w:rPr>
        <w:br/>
      </w:r>
      <w:r w:rsidRPr="000A60B2">
        <w:rPr>
          <w:rFonts w:ascii="Times New Roman" w:hAnsi="Times New Roman"/>
          <w:color w:val="000000"/>
          <w:sz w:val="28"/>
          <w:szCs w:val="28"/>
          <w:shd w:val="clear" w:color="auto" w:fill="FFFFFF"/>
          <w:lang w:eastAsia="ar-SA"/>
        </w:rPr>
        <w:t>с</w:t>
      </w:r>
      <w:r w:rsidR="00BF091F" w:rsidRPr="000A60B2">
        <w:rPr>
          <w:rFonts w:ascii="Times New Roman" w:hAnsi="Times New Roman"/>
          <w:color w:val="000000"/>
          <w:sz w:val="28"/>
          <w:szCs w:val="28"/>
          <w:shd w:val="clear" w:color="auto" w:fill="FFFFFF"/>
          <w:lang w:eastAsia="ar-SA"/>
        </w:rPr>
        <w:t xml:space="preserve"> </w:t>
      </w:r>
      <w:hyperlink r:id="rId14" w:anchor="dst30" w:history="1">
        <w:r w:rsidRPr="000A60B2">
          <w:rPr>
            <w:rFonts w:ascii="Times New Roman" w:hAnsi="Times New Roman"/>
            <w:sz w:val="28"/>
            <w:szCs w:val="28"/>
            <w:shd w:val="clear" w:color="auto" w:fill="FFFFFF"/>
            <w:lang w:eastAsia="ar-SA"/>
          </w:rPr>
          <w:t>абзацем третьим пункта 44</w:t>
        </w:r>
      </w:hyperlink>
      <w:r w:rsidR="00BF091F" w:rsidRPr="000A60B2">
        <w:rPr>
          <w:rFonts w:ascii="Times New Roman" w:hAnsi="Times New Roman"/>
          <w:color w:val="000000"/>
          <w:sz w:val="28"/>
          <w:szCs w:val="28"/>
          <w:shd w:val="clear" w:color="auto" w:fill="FFFFFF"/>
          <w:lang w:eastAsia="ar-SA"/>
        </w:rPr>
        <w:t xml:space="preserve"> </w:t>
      </w:r>
      <w:r w:rsidRPr="000A60B2">
        <w:rPr>
          <w:rFonts w:ascii="Times New Roman" w:hAnsi="Times New Roman"/>
          <w:color w:val="000000"/>
          <w:sz w:val="28"/>
          <w:szCs w:val="28"/>
          <w:shd w:val="clear" w:color="auto" w:fill="FFFFFF"/>
          <w:lang w:eastAsia="ar-SA"/>
        </w:rPr>
        <w:t xml:space="preserve">настоящего Положения </w:t>
      </w:r>
      <w:r w:rsidRPr="000A60B2">
        <w:rPr>
          <w:rFonts w:ascii="Times New Roman" w:hAnsi="Times New Roman"/>
          <w:color w:val="000000"/>
          <w:sz w:val="28"/>
          <w:szCs w:val="28"/>
          <w:lang w:eastAsia="ar-SA"/>
        </w:rPr>
        <w:t xml:space="preserve">о признании помещения жилым помещением, жилого помещения непригодным для проживания, </w:t>
      </w:r>
      <w:r w:rsidR="00CC7C68" w:rsidRPr="000A60B2">
        <w:rPr>
          <w:rFonts w:ascii="Times New Roman" w:hAnsi="Times New Roman"/>
          <w:color w:val="000000"/>
          <w:sz w:val="28"/>
          <w:szCs w:val="28"/>
          <w:lang w:eastAsia="ar-SA"/>
        </w:rPr>
        <w:t>мно</w:t>
      </w:r>
      <w:r w:rsidR="00887049">
        <w:rPr>
          <w:rFonts w:ascii="Times New Roman" w:hAnsi="Times New Roman"/>
          <w:color w:val="000000"/>
          <w:sz w:val="28"/>
          <w:szCs w:val="28"/>
          <w:lang w:eastAsia="ar-SA"/>
        </w:rPr>
        <w:t xml:space="preserve">гоквартирного дома аварийным </w:t>
      </w:r>
      <w:r w:rsidRPr="000A60B2">
        <w:rPr>
          <w:rFonts w:ascii="Times New Roman" w:hAnsi="Times New Roman"/>
          <w:color w:val="000000"/>
          <w:sz w:val="28"/>
          <w:szCs w:val="28"/>
          <w:lang w:eastAsia="ar-SA"/>
        </w:rPr>
        <w:t>и подлежащим сносу или реконструкции, садового дома жилым домом и жилого дома садовым домом, утвержденного постановлением Пра</w:t>
      </w:r>
      <w:r w:rsidR="00887049">
        <w:rPr>
          <w:rFonts w:ascii="Times New Roman" w:hAnsi="Times New Roman"/>
          <w:color w:val="000000"/>
          <w:sz w:val="28"/>
          <w:szCs w:val="28"/>
          <w:lang w:eastAsia="ar-SA"/>
        </w:rPr>
        <w:t xml:space="preserve">вительства Российской Федерации </w:t>
      </w:r>
      <w:r w:rsidRPr="000A60B2">
        <w:rPr>
          <w:rFonts w:ascii="Times New Roman" w:hAnsi="Times New Roman"/>
          <w:color w:val="000000"/>
          <w:sz w:val="28"/>
          <w:szCs w:val="28"/>
          <w:lang w:eastAsia="ar-SA"/>
        </w:rPr>
        <w:t>от 28 января 2006 г</w:t>
      </w:r>
      <w:proofErr w:type="gramEnd"/>
      <w:r w:rsidRPr="000A60B2">
        <w:rPr>
          <w:rFonts w:ascii="Times New Roman" w:hAnsi="Times New Roman"/>
          <w:color w:val="000000"/>
          <w:sz w:val="28"/>
          <w:szCs w:val="28"/>
          <w:lang w:eastAsia="ar-SA"/>
        </w:rPr>
        <w:t xml:space="preserve">. № 47, </w:t>
      </w:r>
      <w:r w:rsidRPr="000A60B2">
        <w:rPr>
          <w:rFonts w:ascii="Times New Roman" w:hAnsi="Times New Roman"/>
          <w:color w:val="000000"/>
          <w:sz w:val="28"/>
          <w:szCs w:val="28"/>
          <w:shd w:val="clear" w:color="auto" w:fill="FFFFFF"/>
          <w:lang w:eastAsia="ar-SA"/>
        </w:rPr>
        <w:t xml:space="preserve">признано необходимым для принятия решения о признании жилого помещения соответствующим (не соответствующим) установленным в Положении требованиям (запрашивается в </w:t>
      </w:r>
      <w:proofErr w:type="spellStart"/>
      <w:r w:rsidRPr="000A60B2">
        <w:rPr>
          <w:rFonts w:ascii="Times New Roman" w:hAnsi="Times New Roman"/>
          <w:color w:val="000000"/>
          <w:sz w:val="28"/>
          <w:szCs w:val="28"/>
          <w:shd w:val="clear" w:color="auto" w:fill="FFFFFF"/>
          <w:lang w:eastAsia="ar-SA"/>
        </w:rPr>
        <w:t>Роспотребнадзоре</w:t>
      </w:r>
      <w:proofErr w:type="spellEnd"/>
      <w:r w:rsidRPr="000A60B2">
        <w:rPr>
          <w:rFonts w:ascii="Times New Roman" w:hAnsi="Times New Roman"/>
          <w:color w:val="000000"/>
          <w:sz w:val="28"/>
          <w:szCs w:val="28"/>
          <w:shd w:val="clear" w:color="auto" w:fill="FFFFFF"/>
          <w:lang w:eastAsia="ar-SA"/>
        </w:rPr>
        <w:t>, госу</w:t>
      </w:r>
      <w:r w:rsidR="00697858" w:rsidRPr="000A60B2">
        <w:rPr>
          <w:rFonts w:ascii="Times New Roman" w:hAnsi="Times New Roman"/>
          <w:color w:val="000000"/>
          <w:sz w:val="28"/>
          <w:szCs w:val="28"/>
          <w:shd w:val="clear" w:color="auto" w:fill="FFFFFF"/>
          <w:lang w:eastAsia="ar-SA"/>
        </w:rPr>
        <w:t xml:space="preserve">дарственной жилищной инспекции </w:t>
      </w:r>
      <w:r w:rsidRPr="000A60B2">
        <w:rPr>
          <w:rFonts w:ascii="Times New Roman" w:hAnsi="Times New Roman"/>
          <w:color w:val="000000"/>
          <w:sz w:val="28"/>
          <w:szCs w:val="28"/>
          <w:shd w:val="clear" w:color="auto" w:fill="FFFFFF"/>
          <w:lang w:eastAsia="ar-SA"/>
        </w:rPr>
        <w:t>Нижегородской области, иных органах);</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5)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p>
    <w:p w:rsidR="00733A6A" w:rsidRDefault="00733A6A" w:rsidP="00D54885">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jc w:val="center"/>
        <w:outlineLvl w:val="1"/>
        <w:rPr>
          <w:rFonts w:ascii="Times New Roman" w:eastAsia="Times New Roman" w:hAnsi="Times New Roman"/>
          <w:b/>
          <w:sz w:val="28"/>
          <w:szCs w:val="28"/>
        </w:rPr>
      </w:pPr>
      <w:bookmarkStart w:id="9" w:name="_Toc110269035"/>
      <w:r w:rsidRPr="000A60B2">
        <w:rPr>
          <w:rFonts w:ascii="Times New Roman" w:eastAsia="Times New Roman" w:hAnsi="Times New Roman"/>
          <w:b/>
          <w:sz w:val="28"/>
          <w:szCs w:val="28"/>
        </w:rPr>
        <w:lastRenderedPageBreak/>
        <w:t>Исчерпывающий перечень оснований отказа в приеме документов</w:t>
      </w:r>
      <w:bookmarkEnd w:id="9"/>
      <w:r w:rsidR="00CC7C68" w:rsidRPr="000A60B2">
        <w:rPr>
          <w:rFonts w:ascii="Times New Roman" w:eastAsia="Times New Roman" w:hAnsi="Times New Roman"/>
          <w:b/>
          <w:sz w:val="28"/>
          <w:szCs w:val="28"/>
        </w:rPr>
        <w:t>, необходимых</w:t>
      </w:r>
      <w:r w:rsidR="00CC7C68" w:rsidRPr="000A60B2">
        <w:rPr>
          <w:rFonts w:ascii="Times New Roman" w:eastAsia="Times New Roman" w:hAnsi="Times New Roman"/>
          <w:b/>
          <w:sz w:val="28"/>
          <w:szCs w:val="28"/>
        </w:rPr>
        <w:br/>
      </w:r>
      <w:r w:rsidRPr="000A60B2">
        <w:rPr>
          <w:rFonts w:ascii="Times New Roman" w:eastAsia="Times New Roman" w:hAnsi="Times New Roman"/>
          <w:b/>
          <w:sz w:val="28"/>
          <w:szCs w:val="28"/>
        </w:rPr>
        <w:t>для пред</w:t>
      </w:r>
      <w:r w:rsidR="00D54885">
        <w:rPr>
          <w:rFonts w:ascii="Times New Roman" w:eastAsia="Times New Roman" w:hAnsi="Times New Roman"/>
          <w:b/>
          <w:sz w:val="28"/>
          <w:szCs w:val="28"/>
        </w:rPr>
        <w:t>оставления муниципальной услуги</w:t>
      </w:r>
    </w:p>
    <w:p w:rsidR="00D54885" w:rsidRPr="00D54885" w:rsidRDefault="00D54885" w:rsidP="00D54885">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jc w:val="center"/>
        <w:outlineLvl w:val="1"/>
        <w:rPr>
          <w:rFonts w:ascii="Times New Roman" w:eastAsia="Times New Roman" w:hAnsi="Times New Roman"/>
          <w:b/>
          <w:sz w:val="28"/>
          <w:szCs w:val="28"/>
        </w:rPr>
      </w:pPr>
    </w:p>
    <w:p w:rsidR="00733A6A" w:rsidRPr="000A60B2" w:rsidRDefault="009C3475" w:rsidP="00747485">
      <w:pPr>
        <w:widowControl w:val="0"/>
        <w:kinsoku w:val="0"/>
        <w:overflowPunct w:val="0"/>
        <w:autoSpaceDE w:val="0"/>
        <w:autoSpaceDN w:val="0"/>
        <w:adjustRightInd w:val="0"/>
        <w:spacing w:after="0" w:line="20" w:lineRule="atLeast"/>
        <w:ind w:firstLine="709"/>
        <w:jc w:val="both"/>
        <w:rPr>
          <w:rFonts w:ascii="Times New Roman" w:eastAsia="Times New Roman" w:hAnsi="Times New Roman"/>
          <w:bCs/>
          <w:sz w:val="28"/>
          <w:szCs w:val="28"/>
        </w:rPr>
      </w:pPr>
      <w:r w:rsidRPr="000A60B2">
        <w:rPr>
          <w:rFonts w:ascii="Times New Roman" w:eastAsia="Times New Roman" w:hAnsi="Times New Roman"/>
          <w:sz w:val="28"/>
          <w:szCs w:val="28"/>
        </w:rPr>
        <w:t>24</w:t>
      </w:r>
      <w:r w:rsidR="0005104D"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w:t>
      </w:r>
      <w:r w:rsidR="00733A6A" w:rsidRPr="000A60B2">
        <w:rPr>
          <w:rFonts w:ascii="Times New Roman" w:eastAsia="Times New Roman" w:hAnsi="Times New Roman"/>
          <w:bCs/>
          <w:sz w:val="28"/>
          <w:szCs w:val="28"/>
        </w:rPr>
        <w:t>аявление</w:t>
      </w:r>
      <w:r w:rsidR="00BF091F" w:rsidRPr="000A60B2">
        <w:rPr>
          <w:rFonts w:ascii="Times New Roman" w:eastAsia="Times New Roman" w:hAnsi="Times New Roman"/>
          <w:bCs/>
          <w:sz w:val="28"/>
          <w:szCs w:val="28"/>
        </w:rPr>
        <w:t xml:space="preserve"> </w:t>
      </w:r>
      <w:r w:rsidR="00733A6A" w:rsidRPr="000A60B2">
        <w:rPr>
          <w:rFonts w:ascii="Times New Roman" w:eastAsia="Times New Roman" w:hAnsi="Times New Roman"/>
          <w:bCs/>
          <w:sz w:val="28"/>
          <w:szCs w:val="28"/>
        </w:rPr>
        <w:t xml:space="preserve">подано в орган местного </w:t>
      </w:r>
      <w:r w:rsidR="00887049">
        <w:rPr>
          <w:rFonts w:ascii="Times New Roman" w:eastAsia="Times New Roman" w:hAnsi="Times New Roman"/>
          <w:bCs/>
          <w:sz w:val="28"/>
          <w:szCs w:val="28"/>
        </w:rPr>
        <w:t>самоуправления или организацию,</w:t>
      </w:r>
      <w:r w:rsidR="00887049">
        <w:rPr>
          <w:rFonts w:ascii="Times New Roman" w:eastAsia="Times New Roman" w:hAnsi="Times New Roman"/>
          <w:bCs/>
          <w:sz w:val="28"/>
          <w:szCs w:val="28"/>
        </w:rPr>
        <w:br/>
      </w:r>
      <w:r w:rsidR="00733A6A" w:rsidRPr="000A60B2">
        <w:rPr>
          <w:rFonts w:ascii="Times New Roman" w:eastAsia="Times New Roman" w:hAnsi="Times New Roman"/>
          <w:bCs/>
          <w:sz w:val="28"/>
          <w:szCs w:val="28"/>
        </w:rPr>
        <w:t xml:space="preserve">в полномочия которых не входит </w:t>
      </w:r>
      <w:r w:rsidR="00733A6A" w:rsidRPr="000A60B2">
        <w:rPr>
          <w:rFonts w:ascii="Times New Roman" w:eastAsia="Times New Roman" w:hAnsi="Times New Roman"/>
          <w:sz w:val="28"/>
          <w:szCs w:val="28"/>
        </w:rPr>
        <w:t xml:space="preserve">предоставление муниципальной </w:t>
      </w:r>
      <w:r w:rsidR="00733A6A" w:rsidRPr="000A60B2">
        <w:rPr>
          <w:rFonts w:ascii="Times New Roman" w:eastAsia="Times New Roman" w:hAnsi="Times New Roman"/>
          <w:bCs/>
          <w:sz w:val="28"/>
          <w:szCs w:val="28"/>
        </w:rPr>
        <w:t>услуги;</w:t>
      </w:r>
    </w:p>
    <w:p w:rsidR="00733A6A" w:rsidRPr="000A60B2" w:rsidRDefault="00733A6A" w:rsidP="00747485">
      <w:pPr>
        <w:widowControl w:val="0"/>
        <w:kinsoku w:val="0"/>
        <w:overflowPunct w:val="0"/>
        <w:autoSpaceDE w:val="0"/>
        <w:autoSpaceDN w:val="0"/>
        <w:adjustRightInd w:val="0"/>
        <w:spacing w:after="0" w:line="20" w:lineRule="atLeast"/>
        <w:ind w:firstLine="709"/>
        <w:jc w:val="both"/>
        <w:rPr>
          <w:rFonts w:ascii="Times New Roman" w:eastAsia="Times New Roman" w:hAnsi="Times New Roman"/>
          <w:bCs/>
          <w:sz w:val="28"/>
          <w:szCs w:val="28"/>
        </w:rPr>
      </w:pPr>
      <w:r w:rsidRPr="000A60B2">
        <w:rPr>
          <w:rFonts w:ascii="Times New Roman" w:eastAsia="Times New Roman" w:hAnsi="Times New Roman"/>
          <w:bCs/>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33A6A" w:rsidRPr="000A60B2" w:rsidRDefault="00733A6A" w:rsidP="00747485">
      <w:pPr>
        <w:widowControl w:val="0"/>
        <w:kinsoku w:val="0"/>
        <w:overflowPunct w:val="0"/>
        <w:autoSpaceDE w:val="0"/>
        <w:autoSpaceDN w:val="0"/>
        <w:adjustRightInd w:val="0"/>
        <w:spacing w:after="0" w:line="20" w:lineRule="atLeast"/>
        <w:ind w:firstLine="709"/>
        <w:jc w:val="both"/>
        <w:rPr>
          <w:rFonts w:ascii="Times New Roman" w:eastAsia="Times New Roman" w:hAnsi="Times New Roman"/>
          <w:bCs/>
          <w:sz w:val="28"/>
          <w:szCs w:val="28"/>
        </w:rPr>
      </w:pPr>
      <w:r w:rsidRPr="000A60B2">
        <w:rPr>
          <w:rFonts w:ascii="Times New Roman" w:eastAsia="Times New Roman" w:hAnsi="Times New Roman"/>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33A6A" w:rsidRPr="000A60B2" w:rsidRDefault="009C3475" w:rsidP="00747485">
      <w:pPr>
        <w:widowControl w:val="0"/>
        <w:kinsoku w:val="0"/>
        <w:overflowPunct w:val="0"/>
        <w:autoSpaceDE w:val="0"/>
        <w:autoSpaceDN w:val="0"/>
        <w:adjustRightInd w:val="0"/>
        <w:spacing w:after="0" w:line="20" w:lineRule="atLeast"/>
        <w:ind w:firstLine="709"/>
        <w:jc w:val="both"/>
        <w:rPr>
          <w:rFonts w:ascii="Times New Roman" w:eastAsia="Times New Roman" w:hAnsi="Times New Roman"/>
          <w:bCs/>
          <w:sz w:val="28"/>
          <w:szCs w:val="28"/>
        </w:rPr>
      </w:pPr>
      <w:r w:rsidRPr="000A60B2">
        <w:rPr>
          <w:rFonts w:ascii="Times New Roman" w:eastAsia="Times New Roman" w:hAnsi="Times New Roman"/>
          <w:sz w:val="28"/>
          <w:szCs w:val="28"/>
        </w:rPr>
        <w:t>25</w:t>
      </w:r>
      <w:r w:rsidR="0005104D"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Представление неполного комплекта документов, необходимых для предоставления муниципальной услуги;</w:t>
      </w:r>
    </w:p>
    <w:p w:rsidR="00733A6A" w:rsidRPr="000A60B2" w:rsidRDefault="009C3475" w:rsidP="00747485">
      <w:pPr>
        <w:widowControl w:val="0"/>
        <w:tabs>
          <w:tab w:val="left" w:pos="1486"/>
          <w:tab w:val="left" w:pos="2188"/>
          <w:tab w:val="left" w:pos="3745"/>
          <w:tab w:val="left" w:pos="4100"/>
          <w:tab w:val="left" w:pos="5532"/>
          <w:tab w:val="left" w:pos="5895"/>
          <w:tab w:val="left" w:pos="6970"/>
          <w:tab w:val="left" w:pos="9589"/>
        </w:tabs>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26</w:t>
      </w:r>
      <w:r w:rsidR="00733A6A" w:rsidRPr="000A60B2">
        <w:rPr>
          <w:rFonts w:ascii="Times New Roman" w:eastAsia="Times New Roman" w:hAnsi="Times New Roman"/>
          <w:sz w:val="28"/>
          <w:szCs w:val="28"/>
        </w:rPr>
        <w:t>. Решение об отказе в приеме д</w:t>
      </w:r>
      <w:r w:rsidR="00401865" w:rsidRPr="000A60B2">
        <w:rPr>
          <w:rFonts w:ascii="Times New Roman" w:eastAsia="Times New Roman" w:hAnsi="Times New Roman"/>
          <w:sz w:val="28"/>
          <w:szCs w:val="28"/>
        </w:rPr>
        <w:t>окументов, указанных в пункте 20</w:t>
      </w:r>
      <w:r w:rsidR="00733A6A" w:rsidRPr="000A60B2">
        <w:rPr>
          <w:rFonts w:ascii="Times New Roman" w:eastAsia="Times New Roman" w:hAnsi="Times New Roman"/>
          <w:sz w:val="28"/>
          <w:szCs w:val="28"/>
        </w:rPr>
        <w:t xml:space="preserve"> настоящего Административного регламента, направляется Заявителю</w:t>
      </w:r>
      <w:r w:rsidR="00BF091F" w:rsidRPr="000A60B2">
        <w:rPr>
          <w:rFonts w:ascii="Times New Roman" w:eastAsia="Times New Roman" w:hAnsi="Times New Roman"/>
          <w:sz w:val="28"/>
          <w:szCs w:val="28"/>
        </w:rPr>
        <w:t xml:space="preserve"> </w:t>
      </w:r>
      <w:r w:rsidR="00887049">
        <w:rPr>
          <w:rFonts w:ascii="Times New Roman" w:eastAsia="Times New Roman" w:hAnsi="Times New Roman"/>
          <w:sz w:val="28"/>
          <w:szCs w:val="28"/>
        </w:rPr>
        <w:t>одним</w:t>
      </w:r>
      <w:r w:rsidR="00887049">
        <w:rPr>
          <w:rFonts w:ascii="Times New Roman" w:eastAsia="Times New Roman" w:hAnsi="Times New Roman"/>
          <w:sz w:val="28"/>
          <w:szCs w:val="28"/>
        </w:rPr>
        <w:br/>
      </w:r>
      <w:r w:rsidR="00733A6A" w:rsidRPr="000A60B2">
        <w:rPr>
          <w:rFonts w:ascii="Times New Roman" w:eastAsia="Times New Roman" w:hAnsi="Times New Roman"/>
          <w:sz w:val="28"/>
          <w:szCs w:val="28"/>
        </w:rPr>
        <w:t>из способов:</w:t>
      </w:r>
    </w:p>
    <w:p w:rsidR="00733A6A" w:rsidRPr="000A60B2" w:rsidRDefault="00733A6A"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-при предоставлении муниципальной услуги в Уполномоченном органе, либо МФЦ по</w:t>
      </w:r>
      <w:r w:rsidR="00BF091F" w:rsidRPr="000A60B2">
        <w:rPr>
          <w:rFonts w:ascii="Times New Roman" w:eastAsia="Times New Roman" w:hAnsi="Times New Roman"/>
          <w:sz w:val="28"/>
          <w:szCs w:val="28"/>
          <w:lang w:eastAsia="ru-RU"/>
        </w:rPr>
        <w:t xml:space="preserve"> месту представления заявления </w:t>
      </w:r>
      <w:r w:rsidR="00887049">
        <w:rPr>
          <w:rFonts w:ascii="Times New Roman" w:eastAsia="Times New Roman" w:hAnsi="Times New Roman"/>
          <w:sz w:val="28"/>
          <w:szCs w:val="28"/>
          <w:lang w:eastAsia="ru-RU"/>
        </w:rPr>
        <w:t>в день личного обращения</w:t>
      </w:r>
      <w:r w:rsidR="00887049">
        <w:rPr>
          <w:rFonts w:ascii="Times New Roman" w:eastAsia="Times New Roman" w:hAnsi="Times New Roman"/>
          <w:sz w:val="28"/>
          <w:szCs w:val="28"/>
          <w:lang w:eastAsia="ru-RU"/>
        </w:rPr>
        <w:br/>
      </w:r>
      <w:r w:rsidRPr="000A60B2">
        <w:rPr>
          <w:rFonts w:ascii="Times New Roman" w:eastAsia="Times New Roman" w:hAnsi="Times New Roman"/>
          <w:sz w:val="28"/>
          <w:szCs w:val="28"/>
          <w:lang w:eastAsia="ru-RU"/>
        </w:rPr>
        <w:t>за получением указанного решения в Уполномоченный орган, либо МФЦ.</w:t>
      </w:r>
    </w:p>
    <w:p w:rsidR="00733A6A" w:rsidRPr="000A60B2" w:rsidRDefault="00733A6A" w:rsidP="00747485">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Отказ в приеме д</w:t>
      </w:r>
      <w:r w:rsidR="009A2F5E" w:rsidRPr="000A60B2">
        <w:rPr>
          <w:rFonts w:ascii="Times New Roman" w:eastAsia="Times New Roman" w:hAnsi="Times New Roman"/>
          <w:sz w:val="28"/>
          <w:szCs w:val="28"/>
        </w:rPr>
        <w:t>окументов, указанных в пункте 20</w:t>
      </w:r>
      <w:r w:rsidRPr="000A60B2">
        <w:rPr>
          <w:rFonts w:ascii="Times New Roman" w:eastAsia="Times New Roman" w:hAnsi="Times New Roman"/>
          <w:sz w:val="28"/>
          <w:szCs w:val="28"/>
        </w:rPr>
        <w:t xml:space="preserve"> настоящего Административного регламента, не препятствует повторному обращению Заявителя в Уполномоченный орган.</w:t>
      </w:r>
    </w:p>
    <w:p w:rsidR="00733A6A" w:rsidRPr="000A60B2" w:rsidRDefault="00733A6A" w:rsidP="00747485">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957FED" w:rsidRPr="000A60B2" w:rsidRDefault="00733A6A" w:rsidP="00814D5D">
      <w:pPr>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0A60B2">
        <w:rPr>
          <w:rFonts w:ascii="Times New Roman" w:eastAsia="Times New Roman" w:hAnsi="Times New Roman"/>
          <w:b/>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E6FBE" w:rsidRPr="000A60B2" w:rsidRDefault="005E6FBE" w:rsidP="00814D5D">
      <w:pPr>
        <w:suppressAutoHyphens/>
        <w:autoSpaceDE w:val="0"/>
        <w:spacing w:after="0" w:line="240" w:lineRule="auto"/>
        <w:jc w:val="both"/>
        <w:rPr>
          <w:rFonts w:ascii="Times New Roman" w:hAnsi="Times New Roman"/>
          <w:sz w:val="28"/>
          <w:szCs w:val="28"/>
          <w:lang w:eastAsia="ar-SA"/>
        </w:rPr>
      </w:pPr>
    </w:p>
    <w:p w:rsidR="00733A6A" w:rsidRPr="000A60B2" w:rsidRDefault="009C3475"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27</w:t>
      </w:r>
      <w:r w:rsidR="00BF091F" w:rsidRPr="000A60B2">
        <w:rPr>
          <w:rFonts w:ascii="Times New Roman" w:hAnsi="Times New Roman"/>
          <w:sz w:val="28"/>
          <w:szCs w:val="28"/>
          <w:lang w:eastAsia="ar-SA"/>
        </w:rPr>
        <w:t xml:space="preserve">. </w:t>
      </w:r>
      <w:r w:rsidR="00733A6A" w:rsidRPr="000A60B2">
        <w:rPr>
          <w:rFonts w:ascii="Times New Roman" w:hAnsi="Times New Roman"/>
          <w:sz w:val="28"/>
          <w:szCs w:val="28"/>
          <w:lang w:eastAsia="ar-SA"/>
        </w:rPr>
        <w:t>Основания для приостановления муниципальной услуги: отсутствуют.</w:t>
      </w:r>
    </w:p>
    <w:p w:rsidR="00733A6A" w:rsidRPr="000A60B2" w:rsidRDefault="00733A6A" w:rsidP="00814D5D">
      <w:pPr>
        <w:suppressAutoHyphens/>
        <w:autoSpaceDE w:val="0"/>
        <w:spacing w:after="0" w:line="240" w:lineRule="auto"/>
        <w:ind w:firstLine="567"/>
        <w:jc w:val="both"/>
        <w:rPr>
          <w:rFonts w:ascii="Times New Roman" w:hAnsi="Times New Roman"/>
          <w:sz w:val="28"/>
          <w:szCs w:val="28"/>
          <w:lang w:eastAsia="ar-SA"/>
        </w:rPr>
      </w:pPr>
    </w:p>
    <w:p w:rsidR="00733A6A" w:rsidRPr="000A60B2" w:rsidRDefault="00733A6A" w:rsidP="00814D5D">
      <w:pPr>
        <w:shd w:val="clear" w:color="auto" w:fill="FFFFFF"/>
        <w:spacing w:after="0" w:line="240" w:lineRule="auto"/>
        <w:ind w:firstLine="567"/>
        <w:jc w:val="center"/>
        <w:rPr>
          <w:rFonts w:ascii="Times New Roman" w:eastAsia="Times New Roman" w:hAnsi="Times New Roman"/>
          <w:b/>
          <w:color w:val="000000"/>
          <w:sz w:val="28"/>
          <w:szCs w:val="28"/>
          <w:lang w:eastAsia="ru-RU"/>
        </w:rPr>
      </w:pPr>
      <w:r w:rsidRPr="000A60B2">
        <w:rPr>
          <w:rFonts w:ascii="Times New Roman" w:eastAsia="Times New Roman" w:hAnsi="Times New Roman"/>
          <w:b/>
          <w:color w:val="000000"/>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733A6A" w:rsidRPr="000A60B2" w:rsidRDefault="00733A6A" w:rsidP="00814D5D">
      <w:pPr>
        <w:shd w:val="clear" w:color="auto" w:fill="FFFFFF"/>
        <w:spacing w:after="0" w:line="240" w:lineRule="auto"/>
        <w:ind w:firstLine="567"/>
        <w:jc w:val="center"/>
        <w:rPr>
          <w:rFonts w:ascii="Times New Roman" w:eastAsia="Times New Roman" w:hAnsi="Times New Roman"/>
          <w:b/>
          <w:color w:val="000000"/>
          <w:sz w:val="28"/>
          <w:szCs w:val="28"/>
          <w:lang w:eastAsia="ru-RU"/>
        </w:rPr>
      </w:pPr>
    </w:p>
    <w:p w:rsidR="00733A6A" w:rsidRPr="000A60B2" w:rsidRDefault="009C3475"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28</w:t>
      </w:r>
      <w:r w:rsidR="00733A6A" w:rsidRPr="000A60B2">
        <w:rPr>
          <w:rFonts w:ascii="Times New Roman" w:eastAsia="Times New Roman" w:hAnsi="Times New Roman"/>
          <w:color w:val="000000"/>
          <w:sz w:val="28"/>
          <w:szCs w:val="28"/>
          <w:lang w:eastAsia="ru-RU"/>
        </w:rPr>
        <w:t>. За предоставление муниципальной услуги плата не взимается.</w:t>
      </w:r>
    </w:p>
    <w:p w:rsidR="00733A6A" w:rsidRPr="000A60B2" w:rsidRDefault="00733A6A"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За предоставление услуг</w:t>
      </w:r>
      <w:r w:rsidR="00887049">
        <w:rPr>
          <w:rFonts w:ascii="Times New Roman" w:eastAsia="Times New Roman" w:hAnsi="Times New Roman"/>
          <w:color w:val="000000"/>
          <w:sz w:val="28"/>
          <w:szCs w:val="28"/>
          <w:lang w:eastAsia="ru-RU"/>
        </w:rPr>
        <w:t>, которые являются необходимыми</w:t>
      </w:r>
      <w:r w:rsidR="00887049">
        <w:rPr>
          <w:rFonts w:ascii="Times New Roman" w:eastAsia="Times New Roman" w:hAnsi="Times New Roman"/>
          <w:color w:val="000000"/>
          <w:sz w:val="28"/>
          <w:szCs w:val="28"/>
          <w:lang w:eastAsia="ru-RU"/>
        </w:rPr>
        <w:br/>
      </w:r>
      <w:r w:rsidRPr="000A60B2">
        <w:rPr>
          <w:rFonts w:ascii="Times New Roman" w:eastAsia="Times New Roman" w:hAnsi="Times New Roman"/>
          <w:color w:val="000000"/>
          <w:sz w:val="28"/>
          <w:szCs w:val="28"/>
          <w:lang w:eastAsia="ru-RU"/>
        </w:rPr>
        <w:t>и обязательными при предоставлении муниципальных услуг, плата взимается согласно прейскуранту цен таких организаций.</w:t>
      </w:r>
    </w:p>
    <w:p w:rsidR="005E6FBE" w:rsidRPr="000A60B2" w:rsidRDefault="005E6FBE" w:rsidP="00814D5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733A6A" w:rsidRPr="000A60B2" w:rsidRDefault="00733A6A" w:rsidP="00814D5D">
      <w:pPr>
        <w:widowControl w:val="0"/>
        <w:kinsoku w:val="0"/>
        <w:overflowPunct w:val="0"/>
        <w:autoSpaceDE w:val="0"/>
        <w:autoSpaceDN w:val="0"/>
        <w:adjustRightInd w:val="0"/>
        <w:spacing w:after="0" w:line="20" w:lineRule="atLeast"/>
        <w:contextualSpacing/>
        <w:jc w:val="center"/>
        <w:outlineLvl w:val="1"/>
        <w:rPr>
          <w:rFonts w:ascii="Times New Roman" w:eastAsia="Times New Roman" w:hAnsi="Times New Roman"/>
          <w:b/>
          <w:bCs/>
          <w:sz w:val="28"/>
          <w:szCs w:val="28"/>
          <w:lang w:eastAsia="ru-RU"/>
        </w:rPr>
      </w:pPr>
      <w:bookmarkStart w:id="10" w:name="_Toc110269038"/>
      <w:r w:rsidRPr="000A60B2">
        <w:rPr>
          <w:rFonts w:ascii="Times New Roman" w:eastAsia="Times New Roman" w:hAnsi="Times New Roman"/>
          <w:b/>
          <w:bCs/>
          <w:sz w:val="28"/>
          <w:szCs w:val="28"/>
          <w:lang w:eastAsia="ru-RU"/>
        </w:rPr>
        <w:t>Максимальный срок ожидания в очеред</w:t>
      </w:r>
      <w:r w:rsidR="00CC7C68" w:rsidRPr="000A60B2">
        <w:rPr>
          <w:rFonts w:ascii="Times New Roman" w:eastAsia="Times New Roman" w:hAnsi="Times New Roman"/>
          <w:b/>
          <w:bCs/>
          <w:sz w:val="28"/>
          <w:szCs w:val="28"/>
          <w:lang w:eastAsia="ru-RU"/>
        </w:rPr>
        <w:t>и при подаче Заявителем запроса</w:t>
      </w:r>
      <w:r w:rsidR="00CC7C68" w:rsidRPr="000A60B2">
        <w:rPr>
          <w:rFonts w:ascii="Times New Roman" w:eastAsia="Times New Roman" w:hAnsi="Times New Roman"/>
          <w:b/>
          <w:bCs/>
          <w:sz w:val="28"/>
          <w:szCs w:val="28"/>
          <w:lang w:eastAsia="ru-RU"/>
        </w:rPr>
        <w:br/>
      </w:r>
      <w:r w:rsidRPr="000A60B2">
        <w:rPr>
          <w:rFonts w:ascii="Times New Roman" w:eastAsia="Times New Roman" w:hAnsi="Times New Roman"/>
          <w:b/>
          <w:bCs/>
          <w:sz w:val="28"/>
          <w:szCs w:val="28"/>
          <w:lang w:eastAsia="ru-RU"/>
        </w:rPr>
        <w:t>о предоставлении муниципальной услуги и при получении результата предоставления муниципальной услуги</w:t>
      </w:r>
      <w:bookmarkEnd w:id="10"/>
    </w:p>
    <w:p w:rsidR="00733A6A" w:rsidRPr="000A60B2" w:rsidRDefault="00733A6A" w:rsidP="00814D5D">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733A6A" w:rsidRPr="000A60B2" w:rsidRDefault="009C3475"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29</w:t>
      </w:r>
      <w:r w:rsidR="00733A6A" w:rsidRPr="000A60B2">
        <w:rPr>
          <w:rFonts w:ascii="Times New Roman" w:hAnsi="Times New Roman"/>
          <w:sz w:val="28"/>
          <w:szCs w:val="28"/>
          <w:lang w:eastAsia="ru-RU"/>
        </w:rPr>
        <w:t>.</w:t>
      </w:r>
      <w:r w:rsidR="0005104D" w:rsidRPr="000A60B2">
        <w:rPr>
          <w:rFonts w:ascii="Times New Roman" w:hAnsi="Times New Roman"/>
          <w:sz w:val="28"/>
          <w:szCs w:val="28"/>
          <w:lang w:eastAsia="ru-RU"/>
        </w:rPr>
        <w:t xml:space="preserve"> </w:t>
      </w:r>
      <w:r w:rsidR="00733A6A" w:rsidRPr="000A60B2">
        <w:rPr>
          <w:rFonts w:ascii="Times New Roman" w:hAnsi="Times New Roman"/>
          <w:sz w:val="28"/>
          <w:szCs w:val="28"/>
          <w:lang w:eastAsia="ru-RU"/>
        </w:rPr>
        <w:t>Пр</w:t>
      </w:r>
      <w:r w:rsidR="00BF091F" w:rsidRPr="000A60B2">
        <w:rPr>
          <w:rFonts w:ascii="Times New Roman" w:hAnsi="Times New Roman"/>
          <w:sz w:val="28"/>
          <w:szCs w:val="28"/>
          <w:lang w:eastAsia="ru-RU"/>
        </w:rPr>
        <w:t xml:space="preserve">ием заявителей в Администрации </w:t>
      </w:r>
      <w:r w:rsidR="00733A6A" w:rsidRPr="000A60B2">
        <w:rPr>
          <w:rFonts w:ascii="Times New Roman" w:hAnsi="Times New Roman"/>
          <w:sz w:val="28"/>
          <w:szCs w:val="28"/>
          <w:lang w:eastAsia="ru-RU"/>
        </w:rPr>
        <w:t>осуществляется в порядке очереди.</w:t>
      </w:r>
    </w:p>
    <w:p w:rsidR="00733A6A" w:rsidRPr="000A60B2" w:rsidRDefault="009C3475"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30</w:t>
      </w:r>
      <w:r w:rsidR="00BF091F" w:rsidRPr="000A60B2">
        <w:rPr>
          <w:rFonts w:ascii="Times New Roman" w:hAnsi="Times New Roman"/>
          <w:sz w:val="28"/>
          <w:szCs w:val="28"/>
          <w:lang w:eastAsia="ru-RU"/>
        </w:rPr>
        <w:t xml:space="preserve">. </w:t>
      </w:r>
      <w:r w:rsidR="00733A6A" w:rsidRPr="000A60B2">
        <w:rPr>
          <w:rFonts w:ascii="Times New Roman" w:hAnsi="Times New Roman"/>
          <w:sz w:val="28"/>
          <w:szCs w:val="28"/>
          <w:lang w:eastAsia="ru-RU"/>
        </w:rPr>
        <w:t xml:space="preserve">Максимальный срок ожидания в очереди при подаче </w:t>
      </w:r>
      <w:r w:rsidR="00887049">
        <w:rPr>
          <w:rFonts w:ascii="Times New Roman" w:hAnsi="Times New Roman"/>
          <w:sz w:val="28"/>
          <w:szCs w:val="28"/>
          <w:lang w:eastAsia="ar-SA"/>
        </w:rPr>
        <w:t xml:space="preserve">заявления, заявления </w:t>
      </w:r>
      <w:r w:rsidR="00733A6A" w:rsidRPr="000A60B2">
        <w:rPr>
          <w:rFonts w:ascii="Times New Roman" w:hAnsi="Times New Roman"/>
          <w:sz w:val="28"/>
          <w:szCs w:val="28"/>
          <w:lang w:eastAsia="ar-SA"/>
        </w:rPr>
        <w:t>об исправлении опечаток или о</w:t>
      </w:r>
      <w:r w:rsidR="009A2F5E" w:rsidRPr="000A60B2">
        <w:rPr>
          <w:rFonts w:ascii="Times New Roman" w:hAnsi="Times New Roman"/>
          <w:sz w:val="28"/>
          <w:szCs w:val="28"/>
          <w:lang w:eastAsia="ar-SA"/>
        </w:rPr>
        <w:t>шибок, заявления о выдаче копии</w:t>
      </w:r>
      <w:r w:rsidR="00733A6A" w:rsidRPr="000A60B2">
        <w:rPr>
          <w:rFonts w:ascii="Times New Roman" w:hAnsi="Times New Roman"/>
          <w:sz w:val="28"/>
          <w:szCs w:val="28"/>
          <w:lang w:eastAsia="ar-SA"/>
        </w:rPr>
        <w:t xml:space="preserve"> </w:t>
      </w:r>
      <w:r w:rsidR="00733A6A" w:rsidRPr="000A60B2">
        <w:rPr>
          <w:rFonts w:ascii="Times New Roman" w:hAnsi="Times New Roman"/>
          <w:sz w:val="28"/>
          <w:szCs w:val="28"/>
          <w:lang w:eastAsia="ar-SA"/>
        </w:rPr>
        <w:lastRenderedPageBreak/>
        <w:t>прилагаемых документов</w:t>
      </w:r>
      <w:r w:rsidR="005E6FBE" w:rsidRPr="000A60B2">
        <w:rPr>
          <w:rFonts w:ascii="Times New Roman" w:hAnsi="Times New Roman"/>
          <w:sz w:val="28"/>
          <w:szCs w:val="28"/>
          <w:lang w:eastAsia="ru-RU"/>
        </w:rPr>
        <w:t xml:space="preserve"> </w:t>
      </w:r>
      <w:r w:rsidR="00733A6A" w:rsidRPr="000A60B2">
        <w:rPr>
          <w:rFonts w:ascii="Times New Roman" w:hAnsi="Times New Roman"/>
          <w:sz w:val="28"/>
          <w:szCs w:val="28"/>
          <w:lang w:eastAsia="ru-RU"/>
        </w:rPr>
        <w:t>и при получении результата предоставления такой услуги составляет 15 минут.</w:t>
      </w:r>
    </w:p>
    <w:p w:rsidR="00733A6A" w:rsidRPr="000A60B2" w:rsidRDefault="00733A6A" w:rsidP="00814D5D">
      <w:pPr>
        <w:autoSpaceDE w:val="0"/>
        <w:autoSpaceDN w:val="0"/>
        <w:adjustRightInd w:val="0"/>
        <w:spacing w:after="0" w:line="240" w:lineRule="auto"/>
        <w:ind w:firstLine="567"/>
        <w:jc w:val="both"/>
        <w:rPr>
          <w:rFonts w:ascii="Times New Roman" w:hAnsi="Times New Roman"/>
          <w:sz w:val="28"/>
          <w:szCs w:val="28"/>
          <w:lang w:eastAsia="ru-RU"/>
        </w:rPr>
      </w:pPr>
    </w:p>
    <w:p w:rsidR="00733A6A" w:rsidRPr="000A60B2" w:rsidRDefault="00733A6A" w:rsidP="00814D5D">
      <w:pPr>
        <w:widowControl w:val="0"/>
        <w:kinsoku w:val="0"/>
        <w:overflowPunct w:val="0"/>
        <w:autoSpaceDE w:val="0"/>
        <w:autoSpaceDN w:val="0"/>
        <w:adjustRightInd w:val="0"/>
        <w:spacing w:after="0" w:line="20" w:lineRule="atLeast"/>
        <w:jc w:val="center"/>
        <w:outlineLvl w:val="1"/>
        <w:rPr>
          <w:rFonts w:ascii="Times New Roman" w:eastAsia="Times New Roman" w:hAnsi="Times New Roman"/>
          <w:b/>
          <w:bCs/>
          <w:sz w:val="28"/>
          <w:szCs w:val="28"/>
          <w:lang w:eastAsia="ru-RU"/>
        </w:rPr>
      </w:pPr>
      <w:bookmarkStart w:id="11" w:name="_Toc110269039"/>
      <w:r w:rsidRPr="000A60B2">
        <w:rPr>
          <w:rFonts w:ascii="Times New Roman" w:eastAsia="Times New Roman" w:hAnsi="Times New Roman"/>
          <w:b/>
          <w:bCs/>
          <w:sz w:val="28"/>
          <w:szCs w:val="28"/>
          <w:lang w:eastAsia="ru-RU"/>
        </w:rPr>
        <w:t>Срок регистрации зап</w:t>
      </w:r>
      <w:r w:rsidR="001C03C2">
        <w:rPr>
          <w:rFonts w:ascii="Times New Roman" w:eastAsia="Times New Roman" w:hAnsi="Times New Roman"/>
          <w:b/>
          <w:bCs/>
          <w:sz w:val="28"/>
          <w:szCs w:val="28"/>
          <w:lang w:eastAsia="ru-RU"/>
        </w:rPr>
        <w:t>роса Заявителя о предоставлении</w:t>
      </w:r>
      <w:r w:rsidR="001C03C2">
        <w:rPr>
          <w:rFonts w:ascii="Times New Roman" w:eastAsia="Times New Roman" w:hAnsi="Times New Roman"/>
          <w:b/>
          <w:bCs/>
          <w:sz w:val="28"/>
          <w:szCs w:val="28"/>
          <w:lang w:eastAsia="ru-RU"/>
        </w:rPr>
        <w:br/>
      </w:r>
      <w:r w:rsidRPr="000A60B2">
        <w:rPr>
          <w:rFonts w:ascii="Times New Roman" w:eastAsia="Times New Roman" w:hAnsi="Times New Roman"/>
          <w:b/>
          <w:bCs/>
          <w:sz w:val="28"/>
          <w:szCs w:val="28"/>
          <w:lang w:eastAsia="ru-RU"/>
        </w:rPr>
        <w:t>муниципальной услуги</w:t>
      </w:r>
      <w:bookmarkEnd w:id="11"/>
    </w:p>
    <w:p w:rsidR="00733A6A" w:rsidRPr="000A60B2" w:rsidRDefault="00733A6A" w:rsidP="00814D5D">
      <w:pPr>
        <w:autoSpaceDE w:val="0"/>
        <w:autoSpaceDN w:val="0"/>
        <w:adjustRightInd w:val="0"/>
        <w:spacing w:after="0" w:line="240" w:lineRule="auto"/>
        <w:ind w:firstLine="567"/>
        <w:jc w:val="both"/>
        <w:rPr>
          <w:rFonts w:ascii="Times New Roman" w:hAnsi="Times New Roman"/>
          <w:sz w:val="28"/>
          <w:szCs w:val="28"/>
          <w:lang w:eastAsia="ru-RU"/>
        </w:rPr>
      </w:pPr>
    </w:p>
    <w:p w:rsidR="00733A6A" w:rsidRPr="000A60B2" w:rsidRDefault="009C3475"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31</w:t>
      </w:r>
      <w:r w:rsidR="00BF091F" w:rsidRPr="000A60B2">
        <w:rPr>
          <w:rFonts w:ascii="Times New Roman" w:hAnsi="Times New Roman"/>
          <w:sz w:val="28"/>
          <w:szCs w:val="28"/>
          <w:lang w:eastAsia="ar-SA"/>
        </w:rPr>
        <w:t xml:space="preserve">. Заявление, </w:t>
      </w:r>
      <w:r w:rsidR="00733A6A" w:rsidRPr="000A60B2">
        <w:rPr>
          <w:rFonts w:ascii="Times New Roman" w:hAnsi="Times New Roman"/>
          <w:sz w:val="28"/>
          <w:szCs w:val="28"/>
          <w:lang w:eastAsia="ar-SA"/>
        </w:rPr>
        <w:t>поступившее в Администрацию, регистрируются специалистом Администрации в течение одного рабочего</w:t>
      </w:r>
      <w:r w:rsidR="00BF091F" w:rsidRPr="000A60B2">
        <w:rPr>
          <w:rFonts w:ascii="Times New Roman" w:hAnsi="Times New Roman"/>
          <w:sz w:val="28"/>
          <w:szCs w:val="28"/>
          <w:lang w:eastAsia="ar-SA"/>
        </w:rPr>
        <w:t xml:space="preserve"> дня</w:t>
      </w:r>
      <w:r w:rsidR="00887049">
        <w:rPr>
          <w:rFonts w:ascii="Times New Roman" w:hAnsi="Times New Roman"/>
          <w:sz w:val="28"/>
          <w:szCs w:val="28"/>
          <w:lang w:eastAsia="ar-SA"/>
        </w:rPr>
        <w:t xml:space="preserve"> со дня</w:t>
      </w:r>
      <w:r w:rsidR="00887049">
        <w:rPr>
          <w:rFonts w:ascii="Times New Roman" w:hAnsi="Times New Roman"/>
          <w:sz w:val="28"/>
          <w:szCs w:val="28"/>
          <w:lang w:eastAsia="ar-SA"/>
        </w:rPr>
        <w:br/>
      </w:r>
      <w:r w:rsidR="00733A6A" w:rsidRPr="000A60B2">
        <w:rPr>
          <w:rFonts w:ascii="Times New Roman" w:hAnsi="Times New Roman"/>
          <w:sz w:val="28"/>
          <w:szCs w:val="28"/>
          <w:lang w:eastAsia="ar-SA"/>
        </w:rPr>
        <w:t>их поступления.</w:t>
      </w:r>
    </w:p>
    <w:p w:rsidR="00733A6A" w:rsidRPr="000A60B2" w:rsidRDefault="00733A6A" w:rsidP="00814D5D">
      <w:pPr>
        <w:widowControl w:val="0"/>
        <w:kinsoku w:val="0"/>
        <w:overflowPunct w:val="0"/>
        <w:autoSpaceDE w:val="0"/>
        <w:autoSpaceDN w:val="0"/>
        <w:adjustRightInd w:val="0"/>
        <w:spacing w:after="0" w:line="20" w:lineRule="atLeast"/>
        <w:jc w:val="center"/>
        <w:outlineLvl w:val="1"/>
        <w:rPr>
          <w:rFonts w:ascii="Times New Roman" w:eastAsia="Times New Roman" w:hAnsi="Times New Roman"/>
          <w:b/>
          <w:bCs/>
          <w:sz w:val="28"/>
          <w:szCs w:val="28"/>
          <w:lang w:eastAsia="ru-RU"/>
        </w:rPr>
      </w:pPr>
      <w:bookmarkStart w:id="12" w:name="_Toc110269040"/>
    </w:p>
    <w:p w:rsidR="00733A6A" w:rsidRPr="000A60B2" w:rsidRDefault="00733A6A" w:rsidP="00814D5D">
      <w:pPr>
        <w:widowControl w:val="0"/>
        <w:kinsoku w:val="0"/>
        <w:overflowPunct w:val="0"/>
        <w:autoSpaceDE w:val="0"/>
        <w:autoSpaceDN w:val="0"/>
        <w:adjustRightInd w:val="0"/>
        <w:spacing w:after="0" w:line="20" w:lineRule="atLeast"/>
        <w:jc w:val="center"/>
        <w:outlineLvl w:val="1"/>
        <w:rPr>
          <w:rFonts w:ascii="Times New Roman" w:eastAsia="Times New Roman" w:hAnsi="Times New Roman"/>
          <w:b/>
          <w:bCs/>
          <w:sz w:val="28"/>
          <w:szCs w:val="28"/>
          <w:lang w:eastAsia="ru-RU"/>
        </w:rPr>
      </w:pPr>
      <w:r w:rsidRPr="000A60B2">
        <w:rPr>
          <w:rFonts w:ascii="Times New Roman" w:eastAsia="Times New Roman" w:hAnsi="Times New Roman"/>
          <w:b/>
          <w:bCs/>
          <w:sz w:val="28"/>
          <w:szCs w:val="28"/>
          <w:lang w:eastAsia="ru-RU"/>
        </w:rPr>
        <w:t>Требования к помещениям, в которых предоставляется муниципальная услуга</w:t>
      </w:r>
      <w:bookmarkEnd w:id="12"/>
    </w:p>
    <w:p w:rsidR="00733A6A" w:rsidRPr="000A60B2" w:rsidRDefault="00733A6A" w:rsidP="00814D5D">
      <w:pPr>
        <w:suppressAutoHyphens/>
        <w:autoSpaceDE w:val="0"/>
        <w:spacing w:after="0" w:line="240" w:lineRule="auto"/>
        <w:ind w:firstLine="567"/>
        <w:jc w:val="both"/>
        <w:rPr>
          <w:rFonts w:ascii="Times New Roman" w:hAnsi="Times New Roman"/>
          <w:sz w:val="28"/>
          <w:szCs w:val="28"/>
          <w:highlight w:val="magenta"/>
          <w:lang w:eastAsia="ar-SA"/>
        </w:rPr>
      </w:pPr>
    </w:p>
    <w:p w:rsidR="00375D8C" w:rsidRPr="000A60B2" w:rsidRDefault="00BA1579"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32</w:t>
      </w:r>
      <w:r w:rsidR="00375D8C" w:rsidRPr="000A60B2">
        <w:rPr>
          <w:rFonts w:ascii="Times New Roman" w:eastAsia="Times New Roman" w:hAnsi="Times New Roman"/>
          <w:color w:val="000000"/>
          <w:sz w:val="28"/>
          <w:szCs w:val="28"/>
          <w:lang w:eastAsia="ru-RU"/>
        </w:rPr>
        <w:t xml:space="preserve">. </w:t>
      </w:r>
      <w:proofErr w:type="gramStart"/>
      <w:r w:rsidR="00375D8C" w:rsidRPr="000A60B2">
        <w:rPr>
          <w:rFonts w:ascii="Times New Roman" w:eastAsia="Times New Roman" w:hAnsi="Times New Roman"/>
          <w:color w:val="000000"/>
          <w:sz w:val="28"/>
          <w:szCs w:val="28"/>
          <w:lang w:eastAsia="ru-RU"/>
        </w:rPr>
        <w:t>Требования к помещениям, в которых предос</w:t>
      </w:r>
      <w:r w:rsidR="00887049">
        <w:rPr>
          <w:rFonts w:ascii="Times New Roman" w:eastAsia="Times New Roman" w:hAnsi="Times New Roman"/>
          <w:color w:val="000000"/>
          <w:sz w:val="28"/>
          <w:szCs w:val="28"/>
          <w:lang w:eastAsia="ru-RU"/>
        </w:rPr>
        <w:t xml:space="preserve">тавляется муниципальная услуга, </w:t>
      </w:r>
      <w:r w:rsidR="00375D8C" w:rsidRPr="000A60B2">
        <w:rPr>
          <w:rFonts w:ascii="Times New Roman" w:eastAsia="Times New Roman" w:hAnsi="Times New Roman"/>
          <w:color w:val="000000"/>
          <w:sz w:val="28"/>
          <w:szCs w:val="28"/>
          <w:lang w:eastAsia="ru-RU"/>
        </w:rPr>
        <w:t>к залу ожидания, местам для заполнения запросов о предоставлении муниципальной услуги, информационным ст</w:t>
      </w:r>
      <w:r w:rsidR="00887049">
        <w:rPr>
          <w:rFonts w:ascii="Times New Roman" w:eastAsia="Times New Roman" w:hAnsi="Times New Roman"/>
          <w:color w:val="000000"/>
          <w:sz w:val="28"/>
          <w:szCs w:val="28"/>
          <w:lang w:eastAsia="ru-RU"/>
        </w:rPr>
        <w:t>ендам с образцами их заполнения</w:t>
      </w:r>
      <w:r w:rsidR="00887049">
        <w:rPr>
          <w:rFonts w:ascii="Times New Roman" w:eastAsia="Times New Roman" w:hAnsi="Times New Roman"/>
          <w:color w:val="000000"/>
          <w:sz w:val="28"/>
          <w:szCs w:val="28"/>
          <w:lang w:eastAsia="ru-RU"/>
        </w:rPr>
        <w:br/>
      </w:r>
      <w:r w:rsidR="00375D8C" w:rsidRPr="000A60B2">
        <w:rPr>
          <w:rFonts w:ascii="Times New Roman" w:eastAsia="Times New Roman" w:hAnsi="Times New Roman"/>
          <w:color w:val="000000"/>
          <w:sz w:val="28"/>
          <w:szCs w:val="28"/>
          <w:lang w:eastAsia="ru-RU"/>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w:t>
      </w:r>
      <w:r w:rsidR="00887049">
        <w:rPr>
          <w:rFonts w:ascii="Times New Roman" w:eastAsia="Times New Roman" w:hAnsi="Times New Roman"/>
          <w:color w:val="000000"/>
          <w:sz w:val="28"/>
          <w:szCs w:val="28"/>
          <w:lang w:eastAsia="ru-RU"/>
        </w:rPr>
        <w:t>ательством Российской Федерации</w:t>
      </w:r>
      <w:r w:rsidR="00887049">
        <w:rPr>
          <w:rFonts w:ascii="Times New Roman" w:eastAsia="Times New Roman" w:hAnsi="Times New Roman"/>
          <w:color w:val="000000"/>
          <w:sz w:val="28"/>
          <w:szCs w:val="28"/>
          <w:lang w:eastAsia="ru-RU"/>
        </w:rPr>
        <w:br/>
      </w:r>
      <w:r w:rsidR="00375D8C" w:rsidRPr="000A60B2">
        <w:rPr>
          <w:rFonts w:ascii="Times New Roman" w:eastAsia="Times New Roman" w:hAnsi="Times New Roman"/>
          <w:color w:val="000000"/>
          <w:sz w:val="28"/>
          <w:szCs w:val="28"/>
          <w:lang w:eastAsia="ru-RU"/>
        </w:rPr>
        <w:t>о социальной защите инвалидов.</w:t>
      </w:r>
      <w:proofErr w:type="gramEnd"/>
    </w:p>
    <w:p w:rsidR="00375D8C" w:rsidRPr="000A60B2" w:rsidRDefault="00BA1579"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33</w:t>
      </w:r>
      <w:r w:rsidR="00375D8C" w:rsidRPr="000A60B2">
        <w:rPr>
          <w:rFonts w:ascii="Times New Roman" w:eastAsia="Times New Roman" w:hAnsi="Times New Roman"/>
          <w:color w:val="000000"/>
          <w:sz w:val="28"/>
          <w:szCs w:val="28"/>
          <w:lang w:eastAsia="ru-RU"/>
        </w:rPr>
        <w:t xml:space="preserve">. </w:t>
      </w:r>
      <w:r w:rsidR="00D82DF6" w:rsidRPr="000A60B2">
        <w:rPr>
          <w:rFonts w:ascii="Times New Roman" w:eastAsia="Times New Roman" w:hAnsi="Times New Roman"/>
          <w:color w:val="000000"/>
          <w:sz w:val="28"/>
          <w:szCs w:val="28"/>
          <w:lang w:eastAsia="ru-RU"/>
        </w:rPr>
        <w:t>Помещение, в котором предоставляется муниципальная услуга, должно быть оборудовано в соответствии с с</w:t>
      </w:r>
      <w:r w:rsidR="00887049">
        <w:rPr>
          <w:rFonts w:ascii="Times New Roman" w:eastAsia="Times New Roman" w:hAnsi="Times New Roman"/>
          <w:color w:val="000000"/>
          <w:sz w:val="28"/>
          <w:szCs w:val="28"/>
          <w:lang w:eastAsia="ru-RU"/>
        </w:rPr>
        <w:t>анитарными нормами и правилами,</w:t>
      </w:r>
      <w:r w:rsidR="00887049">
        <w:rPr>
          <w:rFonts w:ascii="Times New Roman" w:eastAsia="Times New Roman" w:hAnsi="Times New Roman"/>
          <w:color w:val="000000"/>
          <w:sz w:val="28"/>
          <w:szCs w:val="28"/>
          <w:lang w:eastAsia="ru-RU"/>
        </w:rPr>
        <w:br/>
      </w:r>
      <w:r w:rsidR="00D82DF6" w:rsidRPr="000A60B2">
        <w:rPr>
          <w:rFonts w:ascii="Times New Roman" w:eastAsia="Times New Roman" w:hAnsi="Times New Roman"/>
          <w:color w:val="000000"/>
          <w:sz w:val="28"/>
          <w:szCs w:val="28"/>
          <w:lang w:eastAsia="ru-RU"/>
        </w:rPr>
        <w:t>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заявления о выдаче копии, заявления об исправлении опечаток или ошибок</w:t>
      </w:r>
      <w:r w:rsidR="00375D8C" w:rsidRPr="000A60B2">
        <w:rPr>
          <w:rFonts w:ascii="Times New Roman" w:eastAsia="Times New Roman" w:hAnsi="Times New Roman"/>
          <w:color w:val="000000"/>
          <w:sz w:val="28"/>
          <w:szCs w:val="28"/>
          <w:lang w:eastAsia="ru-RU"/>
        </w:rPr>
        <w:t>.</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Помещение уполномоченного органа для приема заявителей оборудуется информационными стендами, на которых размещается фор</w:t>
      </w:r>
      <w:r w:rsidR="00887049">
        <w:rPr>
          <w:rFonts w:ascii="Times New Roman" w:eastAsia="Times New Roman" w:hAnsi="Times New Roman"/>
          <w:color w:val="000000"/>
          <w:sz w:val="28"/>
          <w:szCs w:val="28"/>
          <w:lang w:eastAsia="ru-RU"/>
        </w:rPr>
        <w:t>ма заявления</w:t>
      </w:r>
      <w:r w:rsidR="00887049">
        <w:rPr>
          <w:rFonts w:ascii="Times New Roman" w:eastAsia="Times New Roman" w:hAnsi="Times New Roman"/>
          <w:color w:val="000000"/>
          <w:sz w:val="28"/>
          <w:szCs w:val="28"/>
          <w:lang w:eastAsia="ru-RU"/>
        </w:rPr>
        <w:br/>
        <w:t xml:space="preserve">с образцом </w:t>
      </w:r>
      <w:r w:rsidRPr="000A60B2">
        <w:rPr>
          <w:rFonts w:ascii="Times New Roman" w:eastAsia="Times New Roman" w:hAnsi="Times New Roman"/>
          <w:color w:val="000000"/>
          <w:sz w:val="28"/>
          <w:szCs w:val="28"/>
          <w:lang w:eastAsia="ru-RU"/>
        </w:rPr>
        <w:t>ее заполнения и перечень документов, необходимых для предоставления муниципальной услуги.</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proofErr w:type="gramStart"/>
      <w:r w:rsidRPr="000A60B2">
        <w:rPr>
          <w:rFonts w:ascii="Times New Roman" w:eastAsia="Times New Roman" w:hAnsi="Times New Roman"/>
          <w:color w:val="000000"/>
          <w:sz w:val="28"/>
          <w:szCs w:val="28"/>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w:t>
      </w:r>
      <w:r w:rsidR="00887049">
        <w:rPr>
          <w:rFonts w:ascii="Times New Roman" w:eastAsia="Times New Roman" w:hAnsi="Times New Roman"/>
          <w:color w:val="000000"/>
          <w:sz w:val="28"/>
          <w:szCs w:val="28"/>
          <w:lang w:eastAsia="ru-RU"/>
        </w:rPr>
        <w:t>инадлежностями, информационными</w:t>
      </w:r>
      <w:r w:rsidR="00887049">
        <w:rPr>
          <w:rFonts w:ascii="Times New Roman" w:eastAsia="Times New Roman" w:hAnsi="Times New Roman"/>
          <w:color w:val="000000"/>
          <w:sz w:val="28"/>
          <w:szCs w:val="28"/>
          <w:lang w:eastAsia="ru-RU"/>
        </w:rPr>
        <w:br/>
      </w:r>
      <w:r w:rsidRPr="000A60B2">
        <w:rPr>
          <w:rFonts w:ascii="Times New Roman" w:eastAsia="Times New Roman" w:hAnsi="Times New Roman"/>
          <w:color w:val="000000"/>
          <w:sz w:val="28"/>
          <w:szCs w:val="28"/>
          <w:lang w:eastAsia="ru-RU"/>
        </w:rPr>
        <w:t>и справочными материалами, наглядной информацией, стульями и столами, средст</w:t>
      </w:r>
      <w:r w:rsidR="00CC7C68" w:rsidRPr="000A60B2">
        <w:rPr>
          <w:rFonts w:ascii="Times New Roman" w:eastAsia="Times New Roman" w:hAnsi="Times New Roman"/>
          <w:color w:val="000000"/>
          <w:sz w:val="28"/>
          <w:szCs w:val="28"/>
          <w:lang w:eastAsia="ru-RU"/>
        </w:rPr>
        <w:t>вами пожаротушения и о</w:t>
      </w:r>
      <w:r w:rsidR="00887049">
        <w:rPr>
          <w:rFonts w:ascii="Times New Roman" w:eastAsia="Times New Roman" w:hAnsi="Times New Roman"/>
          <w:color w:val="000000"/>
          <w:sz w:val="28"/>
          <w:szCs w:val="28"/>
          <w:lang w:eastAsia="ru-RU"/>
        </w:rPr>
        <w:t xml:space="preserve">повещения </w:t>
      </w:r>
      <w:r w:rsidRPr="000A60B2">
        <w:rPr>
          <w:rFonts w:ascii="Times New Roman" w:eastAsia="Times New Roman" w:hAnsi="Times New Roman"/>
          <w:color w:val="000000"/>
          <w:sz w:val="28"/>
          <w:szCs w:val="28"/>
          <w:lang w:eastAsia="ru-RU"/>
        </w:rPr>
        <w:t xml:space="preserve">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w:t>
      </w:r>
      <w:r w:rsidRPr="000A60B2">
        <w:rPr>
          <w:rFonts w:ascii="Times New Roman" w:eastAsia="Times New Roman" w:hAnsi="Times New Roman"/>
          <w:color w:val="000000"/>
          <w:sz w:val="28"/>
          <w:szCs w:val="28"/>
          <w:lang w:eastAsia="ru-RU"/>
        </w:rPr>
        <w:lastRenderedPageBreak/>
        <w:t>помещениям в соответствии с законод</w:t>
      </w:r>
      <w:r w:rsidR="00887049">
        <w:rPr>
          <w:rFonts w:ascii="Times New Roman" w:eastAsia="Times New Roman" w:hAnsi="Times New Roman"/>
          <w:color w:val="000000"/>
          <w:sz w:val="28"/>
          <w:szCs w:val="28"/>
          <w:lang w:eastAsia="ru-RU"/>
        </w:rPr>
        <w:t>ательством</w:t>
      </w:r>
      <w:proofErr w:type="gramEnd"/>
      <w:r w:rsidR="00887049">
        <w:rPr>
          <w:rFonts w:ascii="Times New Roman" w:eastAsia="Times New Roman" w:hAnsi="Times New Roman"/>
          <w:color w:val="000000"/>
          <w:sz w:val="28"/>
          <w:szCs w:val="28"/>
          <w:lang w:eastAsia="ru-RU"/>
        </w:rPr>
        <w:t xml:space="preserve"> Российской Федерации</w:t>
      </w:r>
      <w:r w:rsidR="00887049">
        <w:rPr>
          <w:rFonts w:ascii="Times New Roman" w:eastAsia="Times New Roman" w:hAnsi="Times New Roman"/>
          <w:color w:val="000000"/>
          <w:sz w:val="28"/>
          <w:szCs w:val="28"/>
          <w:lang w:eastAsia="ru-RU"/>
        </w:rPr>
        <w:br/>
      </w:r>
      <w:r w:rsidRPr="000A60B2">
        <w:rPr>
          <w:rFonts w:ascii="Times New Roman" w:eastAsia="Times New Roman" w:hAnsi="Times New Roman"/>
          <w:color w:val="000000"/>
          <w:sz w:val="28"/>
          <w:szCs w:val="28"/>
          <w:lang w:eastAsia="ru-RU"/>
        </w:rPr>
        <w:t>о социальной защите инвалидов.</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Зал ожидания, места для заполнения запросов и приема заявителей оборудуются стульями, и (или) кресельными секциями, и (или) скамьями.</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Информационные материалы, предназначенны</w:t>
      </w:r>
      <w:r w:rsidR="00887049">
        <w:rPr>
          <w:rFonts w:ascii="Times New Roman" w:eastAsia="Times New Roman" w:hAnsi="Times New Roman"/>
          <w:color w:val="000000"/>
          <w:sz w:val="28"/>
          <w:szCs w:val="28"/>
          <w:lang w:eastAsia="ru-RU"/>
        </w:rPr>
        <w:t xml:space="preserve">е для информирования заявителей </w:t>
      </w:r>
      <w:r w:rsidRPr="000A60B2">
        <w:rPr>
          <w:rFonts w:ascii="Times New Roman" w:eastAsia="Times New Roman" w:hAnsi="Times New Roman"/>
          <w:color w:val="000000"/>
          <w:sz w:val="28"/>
          <w:szCs w:val="28"/>
          <w:lang w:eastAsia="ru-RU"/>
        </w:rPr>
        <w:t>о порядке предоставления му</w:t>
      </w:r>
      <w:r w:rsidR="00887049">
        <w:rPr>
          <w:rFonts w:ascii="Times New Roman" w:eastAsia="Times New Roman" w:hAnsi="Times New Roman"/>
          <w:color w:val="000000"/>
          <w:sz w:val="28"/>
          <w:szCs w:val="28"/>
          <w:lang w:eastAsia="ru-RU"/>
        </w:rPr>
        <w:t>ниципальной услуги, размещаются</w:t>
      </w:r>
      <w:r w:rsidR="00887049">
        <w:rPr>
          <w:rFonts w:ascii="Times New Roman" w:eastAsia="Times New Roman" w:hAnsi="Times New Roman"/>
          <w:color w:val="000000"/>
          <w:sz w:val="28"/>
          <w:szCs w:val="28"/>
          <w:lang w:eastAsia="ru-RU"/>
        </w:rPr>
        <w:br/>
      </w:r>
      <w:r w:rsidRPr="000A60B2">
        <w:rPr>
          <w:rFonts w:ascii="Times New Roman" w:eastAsia="Times New Roman" w:hAnsi="Times New Roman"/>
          <w:color w:val="000000"/>
          <w:sz w:val="28"/>
          <w:szCs w:val="28"/>
          <w:lang w:eastAsia="ru-RU"/>
        </w:rPr>
        <w:t>на информационных стендах, расположенных в местах, обеспечи</w:t>
      </w:r>
      <w:r w:rsidR="00887049">
        <w:rPr>
          <w:rFonts w:ascii="Times New Roman" w:eastAsia="Times New Roman" w:hAnsi="Times New Roman"/>
          <w:color w:val="000000"/>
          <w:sz w:val="28"/>
          <w:szCs w:val="28"/>
          <w:lang w:eastAsia="ru-RU"/>
        </w:rPr>
        <w:t>вающих доступ</w:t>
      </w:r>
      <w:r w:rsidR="00887049">
        <w:rPr>
          <w:rFonts w:ascii="Times New Roman" w:eastAsia="Times New Roman" w:hAnsi="Times New Roman"/>
          <w:color w:val="000000"/>
          <w:sz w:val="28"/>
          <w:szCs w:val="28"/>
          <w:lang w:eastAsia="ru-RU"/>
        </w:rPr>
        <w:br/>
        <w:t xml:space="preserve">к ним заявителей, </w:t>
      </w:r>
      <w:r w:rsidRPr="000A60B2">
        <w:rPr>
          <w:rFonts w:ascii="Times New Roman" w:eastAsia="Times New Roman" w:hAnsi="Times New Roman"/>
          <w:color w:val="000000"/>
          <w:sz w:val="28"/>
          <w:szCs w:val="28"/>
          <w:lang w:eastAsia="ru-RU"/>
        </w:rPr>
        <w:t>и обновляются при изменении действующего законодательства, регулирующего предоставление муниципальной услуги, и справочных сведений.</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Информационные стенды должны располагаться в месте, доступном для просмотра (в том числе при большом количестве посетителей).</w:t>
      </w:r>
    </w:p>
    <w:p w:rsidR="00375D8C" w:rsidRPr="000A60B2" w:rsidRDefault="00BA1579"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34.</w:t>
      </w:r>
      <w:r w:rsidR="00375D8C" w:rsidRPr="000A60B2">
        <w:rPr>
          <w:rFonts w:ascii="Times New Roman" w:eastAsia="Times New Roman" w:hAnsi="Times New Roman"/>
          <w:color w:val="000000"/>
          <w:sz w:val="28"/>
          <w:szCs w:val="28"/>
          <w:lang w:eastAsia="ru-RU"/>
        </w:rPr>
        <w:t xml:space="preserve">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w:t>
      </w:r>
      <w:r w:rsidR="00887049">
        <w:rPr>
          <w:rFonts w:ascii="Times New Roman" w:eastAsia="Times New Roman" w:hAnsi="Times New Roman"/>
          <w:color w:val="000000"/>
          <w:sz w:val="28"/>
          <w:szCs w:val="28"/>
          <w:lang w:eastAsia="ru-RU"/>
        </w:rPr>
        <w:t>ссии от 14.11.2016 № 798/</w:t>
      </w:r>
      <w:proofErr w:type="spellStart"/>
      <w:proofErr w:type="gramStart"/>
      <w:r w:rsidR="00887049">
        <w:rPr>
          <w:rFonts w:ascii="Times New Roman" w:eastAsia="Times New Roman" w:hAnsi="Times New Roman"/>
          <w:color w:val="000000"/>
          <w:sz w:val="28"/>
          <w:szCs w:val="28"/>
          <w:lang w:eastAsia="ru-RU"/>
        </w:rPr>
        <w:t>пр</w:t>
      </w:r>
      <w:proofErr w:type="spellEnd"/>
      <w:proofErr w:type="gramEnd"/>
      <w:r w:rsidR="00887049">
        <w:rPr>
          <w:rFonts w:ascii="Times New Roman" w:eastAsia="Times New Roman" w:hAnsi="Times New Roman"/>
          <w:color w:val="000000"/>
          <w:sz w:val="28"/>
          <w:szCs w:val="28"/>
          <w:lang w:eastAsia="ru-RU"/>
        </w:rPr>
        <w:t xml:space="preserve"> «Об </w:t>
      </w:r>
      <w:r w:rsidR="00375D8C" w:rsidRPr="000A60B2">
        <w:rPr>
          <w:rFonts w:ascii="Times New Roman" w:eastAsia="Times New Roman" w:hAnsi="Times New Roman"/>
          <w:color w:val="000000"/>
          <w:sz w:val="28"/>
          <w:szCs w:val="28"/>
          <w:lang w:eastAsia="ru-RU"/>
        </w:rPr>
        <w:t xml:space="preserve">утверждении СП 59.13330 «СНиП </w:t>
      </w:r>
      <w:r w:rsidR="00887049">
        <w:rPr>
          <w:rFonts w:ascii="Times New Roman" w:eastAsia="Times New Roman" w:hAnsi="Times New Roman"/>
          <w:color w:val="000000"/>
          <w:sz w:val="28"/>
          <w:szCs w:val="28"/>
          <w:lang w:eastAsia="ru-RU"/>
        </w:rPr>
        <w:t>35-01-2001 Доступность зданий и </w:t>
      </w:r>
      <w:r w:rsidR="00375D8C" w:rsidRPr="000A60B2">
        <w:rPr>
          <w:rFonts w:ascii="Times New Roman" w:eastAsia="Times New Roman" w:hAnsi="Times New Roman"/>
          <w:color w:val="000000"/>
          <w:sz w:val="28"/>
          <w:szCs w:val="28"/>
          <w:lang w:eastAsia="ru-RU"/>
        </w:rPr>
        <w:t>сооружений для маломобильных групп населения»».</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xml:space="preserve">- открывают входную дверь и помогают гражданину беспрепятственно посетить здание уполномоченного органа, </w:t>
      </w:r>
      <w:r w:rsidR="00887049">
        <w:rPr>
          <w:rFonts w:ascii="Times New Roman" w:eastAsia="Times New Roman" w:hAnsi="Times New Roman"/>
          <w:color w:val="000000"/>
          <w:sz w:val="28"/>
          <w:szCs w:val="28"/>
          <w:lang w:eastAsia="ru-RU"/>
        </w:rPr>
        <w:t>а также заранее предупреждают о </w:t>
      </w:r>
      <w:r w:rsidRPr="000A60B2">
        <w:rPr>
          <w:rFonts w:ascii="Times New Roman" w:eastAsia="Times New Roman" w:hAnsi="Times New Roman"/>
          <w:color w:val="000000"/>
          <w:sz w:val="28"/>
          <w:szCs w:val="28"/>
          <w:lang w:eastAsia="ru-RU"/>
        </w:rPr>
        <w:t>существующих барьерах в здании;</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xml:space="preserve">- выясняют цель визита гражданина </w:t>
      </w:r>
      <w:r w:rsidR="00887049">
        <w:rPr>
          <w:rFonts w:ascii="Times New Roman" w:eastAsia="Times New Roman" w:hAnsi="Times New Roman"/>
          <w:color w:val="000000"/>
          <w:sz w:val="28"/>
          <w:szCs w:val="28"/>
          <w:lang w:eastAsia="ru-RU"/>
        </w:rPr>
        <w:t>и сопровождают его в кабинет по </w:t>
      </w:r>
      <w:r w:rsidRPr="000A60B2">
        <w:rPr>
          <w:rFonts w:ascii="Times New Roman" w:eastAsia="Times New Roman" w:hAnsi="Times New Roman"/>
          <w:color w:val="000000"/>
          <w:sz w:val="28"/>
          <w:szCs w:val="28"/>
          <w:lang w:eastAsia="ru-RU"/>
        </w:rPr>
        <w:t>приему заявления; помогают гражданину сесть на стул или располагают кресло-коляску у стола напротив специалиста, осуществляющего прием;</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сотрудник уполномоченного органа, осуществляющий прием, принимает гражданина вне очереди, консультирует,</w:t>
      </w:r>
      <w:r w:rsidR="00887049">
        <w:rPr>
          <w:rFonts w:ascii="Times New Roman" w:eastAsia="Times New Roman" w:hAnsi="Times New Roman"/>
          <w:color w:val="000000"/>
          <w:sz w:val="28"/>
          <w:szCs w:val="28"/>
          <w:lang w:eastAsia="ru-RU"/>
        </w:rPr>
        <w:t xml:space="preserve"> осуществляет прием заявления с </w:t>
      </w:r>
      <w:r w:rsidRPr="000A60B2">
        <w:rPr>
          <w:rFonts w:ascii="Times New Roman" w:eastAsia="Times New Roman" w:hAnsi="Times New Roman"/>
          <w:color w:val="000000"/>
          <w:sz w:val="28"/>
          <w:szCs w:val="28"/>
          <w:lang w:eastAsia="ru-RU"/>
        </w:rPr>
        <w:t>необходимыми документами, оказывает помощь в заполнении бланков, копирует документы;</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w:t>
      </w:r>
      <w:r w:rsidR="00887049">
        <w:rPr>
          <w:rFonts w:ascii="Times New Roman" w:eastAsia="Times New Roman" w:hAnsi="Times New Roman"/>
          <w:color w:val="000000"/>
          <w:sz w:val="28"/>
          <w:szCs w:val="28"/>
          <w:lang w:eastAsia="ru-RU"/>
        </w:rPr>
        <w:t>вождает гражданина до выхода из </w:t>
      </w:r>
      <w:r w:rsidRPr="000A60B2">
        <w:rPr>
          <w:rFonts w:ascii="Times New Roman" w:eastAsia="Times New Roman" w:hAnsi="Times New Roman"/>
          <w:color w:val="000000"/>
          <w:sz w:val="28"/>
          <w:szCs w:val="28"/>
          <w:lang w:eastAsia="ru-RU"/>
        </w:rPr>
        <w:t>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При обращении граждан с недостатками зрения работники уполномоченного органа предпринимают следующие действия:</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xml:space="preserve">-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w:t>
      </w:r>
      <w:r w:rsidRPr="000A60B2">
        <w:rPr>
          <w:rFonts w:ascii="Times New Roman" w:eastAsia="Times New Roman" w:hAnsi="Times New Roman"/>
          <w:color w:val="000000"/>
          <w:sz w:val="28"/>
          <w:szCs w:val="28"/>
          <w:lang w:eastAsia="ru-RU"/>
        </w:rPr>
        <w:lastRenderedPageBreak/>
        <w:t>пр</w:t>
      </w:r>
      <w:r w:rsidR="00887049">
        <w:rPr>
          <w:rFonts w:ascii="Times New Roman" w:eastAsia="Times New Roman" w:hAnsi="Times New Roman"/>
          <w:color w:val="000000"/>
          <w:sz w:val="28"/>
          <w:szCs w:val="28"/>
          <w:lang w:eastAsia="ru-RU"/>
        </w:rPr>
        <w:t>оизводит их выдачу. При общении </w:t>
      </w:r>
      <w:r w:rsidRPr="000A60B2">
        <w:rPr>
          <w:rFonts w:ascii="Times New Roman" w:eastAsia="Times New Roman" w:hAnsi="Times New Roman"/>
          <w:color w:val="000000"/>
          <w:sz w:val="28"/>
          <w:szCs w:val="28"/>
          <w:lang w:eastAsia="ru-RU"/>
        </w:rPr>
        <w:t>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w:t>
      </w:r>
      <w:r w:rsidR="00CC7C68" w:rsidRPr="000A60B2">
        <w:rPr>
          <w:rFonts w:ascii="Times New Roman" w:eastAsia="Times New Roman" w:hAnsi="Times New Roman"/>
          <w:color w:val="000000"/>
          <w:sz w:val="28"/>
          <w:szCs w:val="28"/>
          <w:lang w:eastAsia="ru-RU"/>
        </w:rPr>
        <w:t>й,</w:t>
      </w:r>
      <w:r w:rsidR="00CC7C68" w:rsidRPr="000A60B2">
        <w:rPr>
          <w:rFonts w:ascii="Times New Roman" w:eastAsia="Times New Roman" w:hAnsi="Times New Roman"/>
          <w:color w:val="000000"/>
          <w:sz w:val="28"/>
          <w:szCs w:val="28"/>
          <w:lang w:eastAsia="ru-RU"/>
        </w:rPr>
        <w:br/>
      </w:r>
      <w:r w:rsidRPr="000A60B2">
        <w:rPr>
          <w:rFonts w:ascii="Times New Roman" w:eastAsia="Times New Roman" w:hAnsi="Times New Roman"/>
          <w:color w:val="000000"/>
          <w:sz w:val="28"/>
          <w:szCs w:val="28"/>
          <w:lang w:eastAsia="ru-RU"/>
        </w:rPr>
        <w:t>в помещении не следует отходить от него без предупреждения;</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w:t>
      </w:r>
      <w:r w:rsidR="00887049">
        <w:rPr>
          <w:rFonts w:ascii="Times New Roman" w:eastAsia="Times New Roman" w:hAnsi="Times New Roman"/>
          <w:color w:val="000000"/>
          <w:sz w:val="28"/>
          <w:szCs w:val="28"/>
          <w:lang w:eastAsia="ru-RU"/>
        </w:rPr>
        <w:t>роваться и подписать бланк. При </w:t>
      </w:r>
      <w:r w:rsidRPr="000A60B2">
        <w:rPr>
          <w:rFonts w:ascii="Times New Roman" w:eastAsia="Times New Roman" w:hAnsi="Times New Roman"/>
          <w:color w:val="000000"/>
          <w:sz w:val="28"/>
          <w:szCs w:val="28"/>
          <w:lang w:eastAsia="ru-RU"/>
        </w:rPr>
        <w:t xml:space="preserve">необходимости выдаются памятки для </w:t>
      </w:r>
      <w:proofErr w:type="gramStart"/>
      <w:r w:rsidRPr="000A60B2">
        <w:rPr>
          <w:rFonts w:ascii="Times New Roman" w:eastAsia="Times New Roman" w:hAnsi="Times New Roman"/>
          <w:color w:val="000000"/>
          <w:sz w:val="28"/>
          <w:szCs w:val="28"/>
          <w:lang w:eastAsia="ru-RU"/>
        </w:rPr>
        <w:t>слабовидящих</w:t>
      </w:r>
      <w:proofErr w:type="gramEnd"/>
      <w:r w:rsidRPr="000A60B2">
        <w:rPr>
          <w:rFonts w:ascii="Times New Roman" w:eastAsia="Times New Roman" w:hAnsi="Times New Roman"/>
          <w:color w:val="000000"/>
          <w:sz w:val="28"/>
          <w:szCs w:val="28"/>
          <w:lang w:eastAsia="ru-RU"/>
        </w:rPr>
        <w:t xml:space="preserve"> с крупным шрифтом;</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w:t>
      </w:r>
      <w:r w:rsidR="00887049">
        <w:rPr>
          <w:rFonts w:ascii="Times New Roman" w:eastAsia="Times New Roman" w:hAnsi="Times New Roman"/>
          <w:color w:val="000000"/>
          <w:sz w:val="28"/>
          <w:szCs w:val="28"/>
          <w:lang w:eastAsia="ru-RU"/>
        </w:rPr>
        <w:t>вери, сопровождает гражданина к </w:t>
      </w:r>
      <w:r w:rsidRPr="000A60B2">
        <w:rPr>
          <w:rFonts w:ascii="Times New Roman" w:eastAsia="Times New Roman" w:hAnsi="Times New Roman"/>
          <w:color w:val="000000"/>
          <w:sz w:val="28"/>
          <w:szCs w:val="28"/>
          <w:lang w:eastAsia="ru-RU"/>
        </w:rPr>
        <w:t>выходу из здания, и провожает на улицу, з</w:t>
      </w:r>
      <w:r w:rsidR="00887049">
        <w:rPr>
          <w:rFonts w:ascii="Times New Roman" w:eastAsia="Times New Roman" w:hAnsi="Times New Roman"/>
          <w:color w:val="000000"/>
          <w:sz w:val="28"/>
          <w:szCs w:val="28"/>
          <w:lang w:eastAsia="ru-RU"/>
        </w:rPr>
        <w:t>аранее предупредив посетителя о </w:t>
      </w:r>
      <w:r w:rsidRPr="000A60B2">
        <w:rPr>
          <w:rFonts w:ascii="Times New Roman" w:eastAsia="Times New Roman" w:hAnsi="Times New Roman"/>
          <w:color w:val="000000"/>
          <w:sz w:val="28"/>
          <w:szCs w:val="28"/>
          <w:lang w:eastAsia="ru-RU"/>
        </w:rPr>
        <w:t>существующих барьерах в здании, передает гражданина сопровождающему лицу или по его желанию вызывает автотранспорт.</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При обращении гражданина с дефектами слуха работники уполномоченного органа предпринимают следующие действия:</w:t>
      </w:r>
    </w:p>
    <w:p w:rsidR="00375D8C"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сотрудник уполномоченного орган</w:t>
      </w:r>
      <w:r w:rsidR="00CC7C68" w:rsidRPr="000A60B2">
        <w:rPr>
          <w:rFonts w:ascii="Times New Roman" w:eastAsia="Times New Roman" w:hAnsi="Times New Roman"/>
          <w:color w:val="000000"/>
          <w:sz w:val="28"/>
          <w:szCs w:val="28"/>
          <w:lang w:eastAsia="ru-RU"/>
        </w:rPr>
        <w:t>а, осуществляющий прием граждан</w:t>
      </w:r>
      <w:r w:rsidR="00CC7C68" w:rsidRPr="000A60B2">
        <w:rPr>
          <w:rFonts w:ascii="Times New Roman" w:eastAsia="Times New Roman" w:hAnsi="Times New Roman"/>
          <w:color w:val="000000"/>
          <w:sz w:val="28"/>
          <w:szCs w:val="28"/>
          <w:lang w:eastAsia="ru-RU"/>
        </w:rPr>
        <w:br/>
      </w:r>
      <w:r w:rsidRPr="000A60B2">
        <w:rPr>
          <w:rFonts w:ascii="Times New Roman" w:eastAsia="Times New Roman" w:hAnsi="Times New Roman"/>
          <w:color w:val="000000"/>
          <w:sz w:val="28"/>
          <w:szCs w:val="28"/>
          <w:lang w:eastAsia="ru-RU"/>
        </w:rPr>
        <w:t>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0A60B2">
        <w:rPr>
          <w:rFonts w:ascii="Times New Roman" w:eastAsia="Times New Roman" w:hAnsi="Times New Roman"/>
          <w:color w:val="000000"/>
          <w:sz w:val="28"/>
          <w:szCs w:val="28"/>
          <w:lang w:eastAsia="ru-RU"/>
        </w:rPr>
        <w:t>сурдопереводчика</w:t>
      </w:r>
      <w:proofErr w:type="spellEnd"/>
      <w:r w:rsidRPr="000A60B2">
        <w:rPr>
          <w:rFonts w:ascii="Times New Roman" w:eastAsia="Times New Roman" w:hAnsi="Times New Roman"/>
          <w:color w:val="000000"/>
          <w:sz w:val="28"/>
          <w:szCs w:val="28"/>
          <w:lang w:eastAsia="ru-RU"/>
        </w:rPr>
        <w:t>);</w:t>
      </w:r>
    </w:p>
    <w:p w:rsidR="00733A6A" w:rsidRPr="000A60B2" w:rsidRDefault="00375D8C"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сотрудник уполномоченного органа, осуществля</w:t>
      </w:r>
      <w:r w:rsidR="00887049">
        <w:rPr>
          <w:rFonts w:ascii="Times New Roman" w:eastAsia="Times New Roman" w:hAnsi="Times New Roman"/>
          <w:color w:val="000000"/>
          <w:sz w:val="28"/>
          <w:szCs w:val="28"/>
          <w:lang w:eastAsia="ru-RU"/>
        </w:rPr>
        <w:t>ющий прием, оказывает помощь </w:t>
      </w:r>
      <w:r w:rsidRPr="000A60B2">
        <w:rPr>
          <w:rFonts w:ascii="Times New Roman" w:eastAsia="Times New Roman" w:hAnsi="Times New Roman"/>
          <w:color w:val="000000"/>
          <w:sz w:val="28"/>
          <w:szCs w:val="28"/>
          <w:lang w:eastAsia="ru-RU"/>
        </w:rPr>
        <w:t>и содействие в заполнении бланков заявлений, копирует необходимые документы.</w:t>
      </w:r>
    </w:p>
    <w:p w:rsidR="00BA1579" w:rsidRPr="000A60B2" w:rsidRDefault="00BA1579"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733A6A" w:rsidRPr="000A60B2" w:rsidRDefault="00733A6A" w:rsidP="00814D5D">
      <w:pPr>
        <w:widowControl w:val="0"/>
        <w:kinsoku w:val="0"/>
        <w:overflowPunct w:val="0"/>
        <w:autoSpaceDE w:val="0"/>
        <w:autoSpaceDN w:val="0"/>
        <w:adjustRightInd w:val="0"/>
        <w:spacing w:after="0" w:line="20" w:lineRule="atLeast"/>
        <w:contextualSpacing/>
        <w:jc w:val="center"/>
        <w:outlineLvl w:val="1"/>
        <w:rPr>
          <w:rFonts w:ascii="Times New Roman" w:eastAsia="Times New Roman" w:hAnsi="Times New Roman"/>
          <w:b/>
          <w:bCs/>
          <w:sz w:val="28"/>
          <w:szCs w:val="28"/>
          <w:lang w:eastAsia="ru-RU"/>
        </w:rPr>
      </w:pPr>
      <w:bookmarkStart w:id="13" w:name="_Toc110269041"/>
      <w:r w:rsidRPr="000A60B2">
        <w:rPr>
          <w:rFonts w:ascii="Times New Roman" w:eastAsia="Times New Roman" w:hAnsi="Times New Roman"/>
          <w:b/>
          <w:bCs/>
          <w:sz w:val="28"/>
          <w:szCs w:val="28"/>
          <w:lang w:eastAsia="ru-RU"/>
        </w:rPr>
        <w:t>Показатели качества и доступности муниципальной услуги</w:t>
      </w:r>
      <w:bookmarkEnd w:id="13"/>
    </w:p>
    <w:p w:rsidR="00733A6A" w:rsidRPr="000A60B2" w:rsidRDefault="00733A6A" w:rsidP="00814D5D">
      <w:pPr>
        <w:tabs>
          <w:tab w:val="left" w:pos="360"/>
        </w:tabs>
        <w:suppressAutoHyphens/>
        <w:autoSpaceDE w:val="0"/>
        <w:spacing w:after="0" w:line="240" w:lineRule="auto"/>
        <w:ind w:firstLine="567"/>
        <w:jc w:val="both"/>
        <w:rPr>
          <w:rFonts w:ascii="Times New Roman" w:hAnsi="Times New Roman"/>
          <w:sz w:val="28"/>
          <w:szCs w:val="28"/>
          <w:lang w:eastAsia="ar-SA"/>
        </w:rPr>
      </w:pPr>
    </w:p>
    <w:p w:rsidR="00733A6A" w:rsidRPr="000A60B2" w:rsidRDefault="00BA1579"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35</w:t>
      </w:r>
      <w:r w:rsidR="00733A6A" w:rsidRPr="000A60B2">
        <w:rPr>
          <w:rFonts w:ascii="Times New Roman" w:hAnsi="Times New Roman"/>
          <w:sz w:val="28"/>
          <w:szCs w:val="28"/>
          <w:lang w:eastAsia="ar-SA"/>
        </w:rPr>
        <w:t>. Основными показателями доступности предоставления муниципальной услуги являются:</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1) широкий доступ к информации о предоставлении муниципальной услуги;</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 получение муниципальной услуги с</w:t>
      </w:r>
      <w:r w:rsidR="00887049">
        <w:rPr>
          <w:rFonts w:ascii="Times New Roman" w:hAnsi="Times New Roman"/>
          <w:sz w:val="28"/>
          <w:szCs w:val="28"/>
          <w:lang w:eastAsia="ar-SA"/>
        </w:rPr>
        <w:t>воевременно и в соответствии со </w:t>
      </w:r>
      <w:r w:rsidRPr="000A60B2">
        <w:rPr>
          <w:rFonts w:ascii="Times New Roman" w:hAnsi="Times New Roman"/>
          <w:sz w:val="28"/>
          <w:szCs w:val="28"/>
          <w:lang w:eastAsia="ar-SA"/>
        </w:rPr>
        <w:t>стандартом предоставления муниципальной услуги;</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3) получение полной, актуальной и достоверной информации о порядке предоставления муниципальной услуги;</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4) получение информации о результате предоставления муниципальной услуги;</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 xml:space="preserve">5) возможность подачи документов непосредственно в Администрацию, через Единый портал государственных и </w:t>
      </w:r>
      <w:r w:rsidR="00887049">
        <w:rPr>
          <w:rFonts w:ascii="Times New Roman" w:hAnsi="Times New Roman"/>
          <w:sz w:val="28"/>
          <w:szCs w:val="28"/>
          <w:lang w:eastAsia="ar-SA"/>
        </w:rPr>
        <w:t>муниципальных услуг (функций) и </w:t>
      </w:r>
      <w:r w:rsidRPr="000A60B2">
        <w:rPr>
          <w:rFonts w:ascii="Times New Roman" w:hAnsi="Times New Roman"/>
          <w:sz w:val="28"/>
          <w:szCs w:val="28"/>
          <w:lang w:eastAsia="ar-SA"/>
        </w:rPr>
        <w:t>Единый Интернет-портал государственных и муниципальных услуг (</w:t>
      </w:r>
      <w:r w:rsidR="00887049">
        <w:rPr>
          <w:rFonts w:ascii="Times New Roman" w:hAnsi="Times New Roman"/>
          <w:sz w:val="28"/>
          <w:szCs w:val="28"/>
          <w:lang w:eastAsia="ar-SA"/>
        </w:rPr>
        <w:t>функций) Нижегородской области, </w:t>
      </w:r>
      <w:r w:rsidRPr="000A60B2">
        <w:rPr>
          <w:rFonts w:ascii="Times New Roman" w:hAnsi="Times New Roman"/>
          <w:sz w:val="28"/>
          <w:szCs w:val="28"/>
          <w:lang w:eastAsia="ar-SA"/>
        </w:rPr>
        <w:t>по электронной почте, по почте либо МФЦ;</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 xml:space="preserve">6) </w:t>
      </w:r>
      <w:r w:rsidR="00302E21" w:rsidRPr="000A60B2">
        <w:rPr>
          <w:rFonts w:ascii="Times New Roman" w:hAnsi="Times New Roman"/>
          <w:sz w:val="28"/>
          <w:szCs w:val="28"/>
          <w:lang w:eastAsia="ru-RU"/>
        </w:rPr>
        <w:t xml:space="preserve">возможность </w:t>
      </w:r>
      <w:r w:rsidRPr="000A60B2">
        <w:rPr>
          <w:rFonts w:ascii="Times New Roman" w:hAnsi="Times New Roman"/>
          <w:sz w:val="28"/>
          <w:szCs w:val="28"/>
          <w:lang w:eastAsia="ru-RU"/>
        </w:rPr>
        <w:t>обращения за получением муниципальной услуги посредством запроса о предоставлени</w:t>
      </w:r>
      <w:r w:rsidR="00887049">
        <w:rPr>
          <w:rFonts w:ascii="Times New Roman" w:hAnsi="Times New Roman"/>
          <w:sz w:val="28"/>
          <w:szCs w:val="28"/>
          <w:lang w:eastAsia="ru-RU"/>
        </w:rPr>
        <w:t>и нескольких государственных и </w:t>
      </w:r>
      <w:r w:rsidRPr="000A60B2">
        <w:rPr>
          <w:rFonts w:ascii="Times New Roman" w:hAnsi="Times New Roman"/>
          <w:sz w:val="28"/>
          <w:szCs w:val="28"/>
          <w:lang w:eastAsia="ru-RU"/>
        </w:rPr>
        <w:t xml:space="preserve">муниципальных услуг в МФЦ, предусмотренного </w:t>
      </w:r>
      <w:hyperlink r:id="rId15" w:history="1">
        <w:r w:rsidRPr="000A60B2">
          <w:rPr>
            <w:rFonts w:ascii="Times New Roman" w:hAnsi="Times New Roman"/>
            <w:sz w:val="28"/>
            <w:szCs w:val="28"/>
            <w:lang w:eastAsia="ru-RU"/>
          </w:rPr>
          <w:t>статьей 15.1</w:t>
        </w:r>
      </w:hyperlink>
      <w:r w:rsidRPr="000A60B2">
        <w:rPr>
          <w:rFonts w:ascii="Times New Roman" w:hAnsi="Times New Roman"/>
          <w:sz w:val="28"/>
          <w:szCs w:val="28"/>
          <w:lang w:eastAsia="ru-RU"/>
        </w:rPr>
        <w:t xml:space="preserve"> Федерального </w:t>
      </w:r>
      <w:r w:rsidRPr="000A60B2">
        <w:rPr>
          <w:rFonts w:ascii="Times New Roman" w:hAnsi="Times New Roman"/>
          <w:sz w:val="28"/>
          <w:szCs w:val="28"/>
          <w:lang w:eastAsia="ru-RU"/>
        </w:rPr>
        <w:lastRenderedPageBreak/>
        <w:t>зак</w:t>
      </w:r>
      <w:r w:rsidR="00887049">
        <w:rPr>
          <w:rFonts w:ascii="Times New Roman" w:hAnsi="Times New Roman"/>
          <w:sz w:val="28"/>
          <w:szCs w:val="28"/>
          <w:lang w:eastAsia="ru-RU"/>
        </w:rPr>
        <w:t>она от 27 июля 2010 г. № 210-ФЗ </w:t>
      </w:r>
      <w:r w:rsidRPr="000A60B2">
        <w:rPr>
          <w:rFonts w:ascii="Times New Roman" w:hAnsi="Times New Roman"/>
          <w:sz w:val="28"/>
          <w:szCs w:val="28"/>
          <w:lang w:eastAsia="ru-RU"/>
        </w:rPr>
        <w:t>«Об организации предоставления государственных и муниципальных услуг» (далее - комплексный запрос).</w:t>
      </w:r>
    </w:p>
    <w:p w:rsidR="00733A6A" w:rsidRPr="000A60B2" w:rsidRDefault="00BA1579"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36</w:t>
      </w:r>
      <w:r w:rsidR="00733A6A" w:rsidRPr="000A60B2">
        <w:rPr>
          <w:rFonts w:ascii="Times New Roman" w:hAnsi="Times New Roman"/>
          <w:sz w:val="28"/>
          <w:szCs w:val="28"/>
          <w:lang w:eastAsia="ar-SA"/>
        </w:rPr>
        <w:t>. Показателями качества являются:</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1) соблюдение срока предоставления муниципальной услуги;</w:t>
      </w:r>
    </w:p>
    <w:p w:rsidR="00733A6A" w:rsidRPr="000A60B2" w:rsidRDefault="00733A6A" w:rsidP="00747485">
      <w:pPr>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2) обоснованность отказов заявителям в предоставлении муниципальной услуги;</w:t>
      </w:r>
    </w:p>
    <w:p w:rsidR="00733A6A" w:rsidRPr="000A60B2" w:rsidRDefault="00C52AE4" w:rsidP="00747485">
      <w:pPr>
        <w:tabs>
          <w:tab w:val="left" w:pos="360"/>
        </w:tabs>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sz w:val="28"/>
          <w:szCs w:val="28"/>
          <w:lang w:eastAsia="ar-SA"/>
        </w:rPr>
        <w:t>3</w:t>
      </w:r>
      <w:r w:rsidR="00733A6A" w:rsidRPr="000A60B2">
        <w:rPr>
          <w:rFonts w:ascii="Times New Roman" w:hAnsi="Times New Roman"/>
          <w:sz w:val="28"/>
          <w:szCs w:val="28"/>
          <w:lang w:eastAsia="ar-SA"/>
        </w:rPr>
        <w:t>) достоверность и полнота информирования гражданина о ходе рассмотрения его обращения;</w:t>
      </w:r>
    </w:p>
    <w:p w:rsidR="00733A6A" w:rsidRPr="000A60B2" w:rsidRDefault="00C52AE4" w:rsidP="00747485">
      <w:pPr>
        <w:widowControl w:val="0"/>
        <w:tabs>
          <w:tab w:val="left" w:pos="360"/>
        </w:tabs>
        <w:suppressAutoHyphens/>
        <w:autoSpaceDE w:val="0"/>
        <w:spacing w:after="0" w:line="240" w:lineRule="auto"/>
        <w:ind w:firstLine="709"/>
        <w:jc w:val="both"/>
        <w:rPr>
          <w:rFonts w:ascii="Times New Roman" w:hAnsi="Times New Roman"/>
          <w:iCs/>
          <w:sz w:val="28"/>
          <w:szCs w:val="28"/>
        </w:rPr>
      </w:pPr>
      <w:r w:rsidRPr="000A60B2">
        <w:rPr>
          <w:rFonts w:ascii="Times New Roman" w:hAnsi="Times New Roman"/>
          <w:iCs/>
          <w:sz w:val="28"/>
          <w:szCs w:val="28"/>
        </w:rPr>
        <w:t>4</w:t>
      </w:r>
      <w:r w:rsidR="00733A6A" w:rsidRPr="000A60B2">
        <w:rPr>
          <w:rFonts w:ascii="Times New Roman" w:hAnsi="Times New Roman"/>
          <w:iCs/>
          <w:sz w:val="28"/>
          <w:szCs w:val="28"/>
        </w:rPr>
        <w:t>) снижение максимального срока о</w:t>
      </w:r>
      <w:r w:rsidR="00887049">
        <w:rPr>
          <w:rFonts w:ascii="Times New Roman" w:hAnsi="Times New Roman"/>
          <w:iCs/>
          <w:sz w:val="28"/>
          <w:szCs w:val="28"/>
        </w:rPr>
        <w:t>жидания при подаче документов и </w:t>
      </w:r>
      <w:r w:rsidR="00733A6A" w:rsidRPr="000A60B2">
        <w:rPr>
          <w:rFonts w:ascii="Times New Roman" w:hAnsi="Times New Roman"/>
          <w:iCs/>
          <w:sz w:val="28"/>
          <w:szCs w:val="28"/>
        </w:rPr>
        <w:t>получении результата предоставления муниципальной услуги;</w:t>
      </w:r>
    </w:p>
    <w:p w:rsidR="00733A6A" w:rsidRPr="000A60B2" w:rsidRDefault="00C52AE4" w:rsidP="00747485">
      <w:pPr>
        <w:tabs>
          <w:tab w:val="left" w:pos="360"/>
        </w:tabs>
        <w:suppressAutoHyphens/>
        <w:autoSpaceDE w:val="0"/>
        <w:spacing w:after="0" w:line="240" w:lineRule="auto"/>
        <w:ind w:firstLine="709"/>
        <w:jc w:val="both"/>
        <w:rPr>
          <w:rFonts w:ascii="Times New Roman" w:hAnsi="Times New Roman"/>
          <w:iCs/>
          <w:sz w:val="28"/>
          <w:szCs w:val="28"/>
          <w:lang w:eastAsia="ar-SA"/>
        </w:rPr>
      </w:pPr>
      <w:r w:rsidRPr="000A60B2">
        <w:rPr>
          <w:rFonts w:ascii="Times New Roman" w:hAnsi="Times New Roman"/>
          <w:iCs/>
          <w:sz w:val="28"/>
          <w:szCs w:val="28"/>
          <w:lang w:eastAsia="ar-SA"/>
        </w:rPr>
        <w:t>5</w:t>
      </w:r>
      <w:r w:rsidR="00733A6A" w:rsidRPr="000A60B2">
        <w:rPr>
          <w:rFonts w:ascii="Times New Roman" w:hAnsi="Times New Roman"/>
          <w:iCs/>
          <w:sz w:val="28"/>
          <w:szCs w:val="28"/>
          <w:lang w:eastAsia="ar-SA"/>
        </w:rPr>
        <w:t>) количество взаимодействий заявителя со специалистами при предоставлении муниципальной услуги и их продолжитель</w:t>
      </w:r>
      <w:r w:rsidR="001C03C2">
        <w:rPr>
          <w:rFonts w:ascii="Times New Roman" w:hAnsi="Times New Roman"/>
          <w:iCs/>
          <w:sz w:val="28"/>
          <w:szCs w:val="28"/>
          <w:lang w:eastAsia="ar-SA"/>
        </w:rPr>
        <w:t>ность (взаимодействие заявителя </w:t>
      </w:r>
      <w:r w:rsidR="00733A6A" w:rsidRPr="000A60B2">
        <w:rPr>
          <w:rFonts w:ascii="Times New Roman" w:hAnsi="Times New Roman"/>
          <w:iCs/>
          <w:sz w:val="28"/>
          <w:szCs w:val="28"/>
          <w:lang w:eastAsia="ar-SA"/>
        </w:rPr>
        <w:t>со специалистом осуществляется: при представлении документов, при обследовании помещения и при получении результата предоставления муниципальной услуги при непосредствен</w:t>
      </w:r>
      <w:r w:rsidR="001C03C2">
        <w:rPr>
          <w:rFonts w:ascii="Times New Roman" w:hAnsi="Times New Roman"/>
          <w:iCs/>
          <w:sz w:val="28"/>
          <w:szCs w:val="28"/>
          <w:lang w:eastAsia="ar-SA"/>
        </w:rPr>
        <w:t>ном обращении в Администрацию и </w:t>
      </w:r>
      <w:r w:rsidR="00733A6A" w:rsidRPr="000A60B2">
        <w:rPr>
          <w:rFonts w:ascii="Times New Roman" w:hAnsi="Times New Roman"/>
          <w:iCs/>
          <w:sz w:val="28"/>
          <w:szCs w:val="28"/>
          <w:lang w:eastAsia="ar-SA"/>
        </w:rPr>
        <w:t>МФЦ. Продолжительность каждого взаимодействия не должна превышать 15 минут (за исключением обследования помещения);</w:t>
      </w:r>
    </w:p>
    <w:p w:rsidR="00733A6A" w:rsidRPr="000A60B2" w:rsidRDefault="00C52AE4"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iCs/>
          <w:sz w:val="28"/>
          <w:szCs w:val="28"/>
          <w:lang w:eastAsia="ar-SA"/>
        </w:rPr>
        <w:t>6</w:t>
      </w:r>
      <w:r w:rsidR="00733A6A" w:rsidRPr="000A60B2">
        <w:rPr>
          <w:rFonts w:ascii="Times New Roman" w:hAnsi="Times New Roman"/>
          <w:iCs/>
          <w:sz w:val="28"/>
          <w:szCs w:val="28"/>
          <w:lang w:eastAsia="ar-SA"/>
        </w:rPr>
        <w:t>) к</w:t>
      </w:r>
      <w:r w:rsidR="00733A6A" w:rsidRPr="000A60B2">
        <w:rPr>
          <w:rFonts w:ascii="Times New Roman" w:hAnsi="Times New Roman"/>
          <w:sz w:val="28"/>
          <w:szCs w:val="28"/>
          <w:lang w:eastAsia="ru-RU"/>
        </w:rPr>
        <w:t>орректность и компетентность сп</w:t>
      </w:r>
      <w:r w:rsidR="001C03C2">
        <w:rPr>
          <w:rFonts w:ascii="Times New Roman" w:hAnsi="Times New Roman"/>
          <w:sz w:val="28"/>
          <w:szCs w:val="28"/>
          <w:lang w:eastAsia="ru-RU"/>
        </w:rPr>
        <w:t>ециалиста, взаимодействующего с </w:t>
      </w:r>
      <w:r w:rsidR="00733A6A" w:rsidRPr="000A60B2">
        <w:rPr>
          <w:rFonts w:ascii="Times New Roman" w:hAnsi="Times New Roman"/>
          <w:sz w:val="28"/>
          <w:szCs w:val="28"/>
          <w:lang w:eastAsia="ru-RU"/>
        </w:rPr>
        <w:t>заявителем при предоставлении муниципальной услуги;</w:t>
      </w:r>
    </w:p>
    <w:p w:rsidR="00733A6A" w:rsidRPr="000A60B2" w:rsidRDefault="00C52AE4"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7</w:t>
      </w:r>
      <w:r w:rsidR="00733A6A" w:rsidRPr="000A60B2">
        <w:rPr>
          <w:rFonts w:ascii="Times New Roman" w:hAnsi="Times New Roman"/>
          <w:sz w:val="28"/>
          <w:szCs w:val="28"/>
          <w:lang w:eastAsia="ru-RU"/>
        </w:rPr>
        <w:t>) отсутствие допущенных опеча</w:t>
      </w:r>
      <w:r w:rsidR="001C03C2">
        <w:rPr>
          <w:rFonts w:ascii="Times New Roman" w:hAnsi="Times New Roman"/>
          <w:sz w:val="28"/>
          <w:szCs w:val="28"/>
          <w:lang w:eastAsia="ru-RU"/>
        </w:rPr>
        <w:t>ток и (или) ошибок в выданных в </w:t>
      </w:r>
      <w:r w:rsidR="00733A6A" w:rsidRPr="000A60B2">
        <w:rPr>
          <w:rFonts w:ascii="Times New Roman" w:hAnsi="Times New Roman"/>
          <w:sz w:val="28"/>
          <w:szCs w:val="28"/>
          <w:lang w:eastAsia="ru-RU"/>
        </w:rPr>
        <w:t>результате предоставления муниципальной услуги документах.</w:t>
      </w:r>
    </w:p>
    <w:p w:rsidR="0005104D" w:rsidRPr="000A60B2" w:rsidRDefault="0005104D" w:rsidP="00814D5D">
      <w:pPr>
        <w:autoSpaceDE w:val="0"/>
        <w:autoSpaceDN w:val="0"/>
        <w:adjustRightInd w:val="0"/>
        <w:spacing w:after="0" w:line="240" w:lineRule="auto"/>
        <w:ind w:firstLine="567"/>
        <w:jc w:val="both"/>
        <w:rPr>
          <w:rFonts w:ascii="Times New Roman" w:hAnsi="Times New Roman"/>
          <w:sz w:val="28"/>
          <w:szCs w:val="28"/>
          <w:lang w:eastAsia="ru-RU"/>
        </w:rPr>
      </w:pPr>
    </w:p>
    <w:p w:rsidR="00733A6A" w:rsidRPr="000A60B2" w:rsidRDefault="00733A6A" w:rsidP="00814D5D">
      <w:pPr>
        <w:autoSpaceDE w:val="0"/>
        <w:autoSpaceDN w:val="0"/>
        <w:adjustRightInd w:val="0"/>
        <w:spacing w:after="0" w:line="240" w:lineRule="auto"/>
        <w:jc w:val="center"/>
        <w:rPr>
          <w:rFonts w:ascii="Times New Roman" w:eastAsia="Times New Roman" w:hAnsi="Times New Roman"/>
          <w:b/>
          <w:color w:val="000000"/>
          <w:sz w:val="28"/>
          <w:szCs w:val="28"/>
          <w:shd w:val="clear" w:color="auto" w:fill="FFFFFF"/>
          <w:lang w:eastAsia="ru-RU"/>
        </w:rPr>
      </w:pPr>
      <w:r w:rsidRPr="000A60B2">
        <w:rPr>
          <w:rFonts w:ascii="Times New Roman" w:eastAsia="Times New Roman" w:hAnsi="Times New Roman"/>
          <w:b/>
          <w:color w:val="000000"/>
          <w:sz w:val="28"/>
          <w:szCs w:val="28"/>
          <w:shd w:val="clear" w:color="auto" w:fill="FFFFFF"/>
          <w:lang w:eastAsia="ru-RU"/>
        </w:rPr>
        <w:t>Иные требования к предоставлению муниципальной услуги, в том числе учитывающие особенности пред</w:t>
      </w:r>
      <w:r w:rsidR="00CC7C68" w:rsidRPr="000A60B2">
        <w:rPr>
          <w:rFonts w:ascii="Times New Roman" w:eastAsia="Times New Roman" w:hAnsi="Times New Roman"/>
          <w:b/>
          <w:color w:val="000000"/>
          <w:sz w:val="28"/>
          <w:szCs w:val="28"/>
          <w:shd w:val="clear" w:color="auto" w:fill="FFFFFF"/>
          <w:lang w:eastAsia="ru-RU"/>
        </w:rPr>
        <w:t>оставления муниципальной услуги</w:t>
      </w:r>
      <w:r w:rsidR="00CC7C68" w:rsidRPr="000A60B2">
        <w:rPr>
          <w:rFonts w:ascii="Times New Roman" w:eastAsia="Times New Roman" w:hAnsi="Times New Roman"/>
          <w:b/>
          <w:color w:val="000000"/>
          <w:sz w:val="28"/>
          <w:szCs w:val="28"/>
          <w:shd w:val="clear" w:color="auto" w:fill="FFFFFF"/>
          <w:lang w:eastAsia="ru-RU"/>
        </w:rPr>
        <w:br/>
      </w:r>
      <w:r w:rsidRPr="000A60B2">
        <w:rPr>
          <w:rFonts w:ascii="Times New Roman" w:eastAsia="Times New Roman" w:hAnsi="Times New Roman"/>
          <w:b/>
          <w:color w:val="000000"/>
          <w:sz w:val="28"/>
          <w:szCs w:val="28"/>
          <w:shd w:val="clear" w:color="auto" w:fill="FFFFFF"/>
          <w:lang w:eastAsia="ru-RU"/>
        </w:rPr>
        <w:t>в многофункциональных центрах и особенности предоставления муниципальной услуги в электронной форме</w:t>
      </w:r>
    </w:p>
    <w:p w:rsidR="0005104D" w:rsidRPr="000A60B2" w:rsidRDefault="0005104D" w:rsidP="00814D5D">
      <w:pPr>
        <w:autoSpaceDE w:val="0"/>
        <w:autoSpaceDN w:val="0"/>
        <w:adjustRightInd w:val="0"/>
        <w:spacing w:after="0" w:line="240" w:lineRule="auto"/>
        <w:ind w:firstLine="567"/>
        <w:jc w:val="center"/>
        <w:rPr>
          <w:rFonts w:ascii="Times New Roman" w:hAnsi="Times New Roman"/>
          <w:sz w:val="28"/>
          <w:szCs w:val="28"/>
          <w:lang w:eastAsia="ru-RU"/>
        </w:rPr>
      </w:pPr>
    </w:p>
    <w:p w:rsidR="00733A6A" w:rsidRPr="000A60B2" w:rsidRDefault="00BA1579" w:rsidP="00747485">
      <w:pPr>
        <w:tabs>
          <w:tab w:val="left" w:pos="360"/>
        </w:tabs>
        <w:suppressAutoHyphens/>
        <w:autoSpaceDE w:val="0"/>
        <w:spacing w:after="0" w:line="240" w:lineRule="auto"/>
        <w:ind w:firstLine="709"/>
        <w:jc w:val="both"/>
        <w:rPr>
          <w:rFonts w:ascii="Times New Roman" w:hAnsi="Times New Roman"/>
          <w:sz w:val="28"/>
          <w:szCs w:val="28"/>
          <w:lang w:eastAsia="ar-SA"/>
        </w:rPr>
      </w:pPr>
      <w:r w:rsidRPr="000A60B2">
        <w:rPr>
          <w:rFonts w:ascii="Times New Roman" w:hAnsi="Times New Roman"/>
          <w:color w:val="000000"/>
          <w:sz w:val="28"/>
          <w:szCs w:val="28"/>
          <w:lang w:eastAsia="ar-SA"/>
        </w:rPr>
        <w:t>37</w:t>
      </w:r>
      <w:r w:rsidR="00733A6A" w:rsidRPr="000A60B2">
        <w:rPr>
          <w:rFonts w:ascii="Times New Roman" w:hAnsi="Times New Roman"/>
          <w:color w:val="000000"/>
          <w:sz w:val="28"/>
          <w:szCs w:val="28"/>
          <w:lang w:eastAsia="ar-SA"/>
        </w:rPr>
        <w:t xml:space="preserve">. Заявитель вправе обратиться с </w:t>
      </w:r>
      <w:r w:rsidR="00733A6A" w:rsidRPr="000A60B2">
        <w:rPr>
          <w:rFonts w:ascii="Times New Roman" w:hAnsi="Times New Roman"/>
          <w:sz w:val="28"/>
          <w:szCs w:val="28"/>
          <w:lang w:eastAsia="ar-SA"/>
        </w:rPr>
        <w:t>заявлением любыми способа</w:t>
      </w:r>
      <w:r w:rsidR="00302E21" w:rsidRPr="000A60B2">
        <w:rPr>
          <w:rFonts w:ascii="Times New Roman" w:hAnsi="Times New Roman"/>
          <w:sz w:val="28"/>
          <w:szCs w:val="28"/>
          <w:lang w:eastAsia="ar-SA"/>
        </w:rPr>
        <w:t xml:space="preserve">ми, предусмотренными настоящим </w:t>
      </w:r>
      <w:r w:rsidR="00733A6A" w:rsidRPr="000A60B2">
        <w:rPr>
          <w:rFonts w:ascii="Times New Roman" w:hAnsi="Times New Roman"/>
          <w:sz w:val="28"/>
          <w:szCs w:val="28"/>
          <w:lang w:eastAsia="ar-SA"/>
        </w:rPr>
        <w:t>Регламентом.</w:t>
      </w:r>
    </w:p>
    <w:p w:rsidR="00733A6A" w:rsidRPr="000A60B2" w:rsidRDefault="00BA1579"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38</w:t>
      </w:r>
      <w:r w:rsidR="00733A6A" w:rsidRPr="000A60B2">
        <w:rPr>
          <w:rFonts w:ascii="Times New Roman" w:hAnsi="Times New Roman"/>
          <w:sz w:val="28"/>
          <w:szCs w:val="28"/>
          <w:lang w:eastAsia="ru-RU"/>
        </w:rPr>
        <w:t>. Прием Администрацией</w:t>
      </w:r>
      <w:r w:rsidR="00733A6A" w:rsidRPr="000A60B2">
        <w:rPr>
          <w:rFonts w:ascii="Times New Roman" w:hAnsi="Times New Roman"/>
          <w:sz w:val="28"/>
          <w:szCs w:val="28"/>
          <w:lang w:eastAsia="ar-SA"/>
        </w:rPr>
        <w:t xml:space="preserve"> заявления и </w:t>
      </w:r>
      <w:r w:rsidR="00302E21" w:rsidRPr="000A60B2">
        <w:rPr>
          <w:rFonts w:ascii="Times New Roman" w:hAnsi="Times New Roman"/>
          <w:sz w:val="28"/>
          <w:szCs w:val="28"/>
          <w:lang w:eastAsia="ru-RU"/>
        </w:rPr>
        <w:t xml:space="preserve">прилагаемых </w:t>
      </w:r>
      <w:r w:rsidR="001C03C2">
        <w:rPr>
          <w:rFonts w:ascii="Times New Roman" w:hAnsi="Times New Roman"/>
          <w:sz w:val="28"/>
          <w:szCs w:val="28"/>
          <w:lang w:eastAsia="ru-RU"/>
        </w:rPr>
        <w:t>документов осуществляются </w:t>
      </w:r>
      <w:r w:rsidR="00733A6A" w:rsidRPr="000A60B2">
        <w:rPr>
          <w:rFonts w:ascii="Times New Roman" w:hAnsi="Times New Roman"/>
          <w:sz w:val="28"/>
          <w:szCs w:val="28"/>
          <w:lang w:eastAsia="ru-RU"/>
        </w:rPr>
        <w:t xml:space="preserve">в порядке, предусмотренном настоящим Регламентом. </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При этом по желанию заявителя информирование о ходе предоставления муниципальной услуги может осуществляться пут</w:t>
      </w:r>
      <w:r w:rsidR="001C03C2">
        <w:rPr>
          <w:rFonts w:ascii="Times New Roman" w:hAnsi="Times New Roman"/>
          <w:sz w:val="28"/>
          <w:szCs w:val="28"/>
          <w:lang w:eastAsia="ru-RU"/>
        </w:rPr>
        <w:t>ем передачи текстовых сообщений </w:t>
      </w:r>
      <w:r w:rsidRPr="000A60B2">
        <w:rPr>
          <w:rFonts w:ascii="Times New Roman" w:hAnsi="Times New Roman"/>
          <w:sz w:val="28"/>
          <w:szCs w:val="28"/>
          <w:lang w:eastAsia="ru-RU"/>
        </w:rPr>
        <w:t>на адрес электронной почты заявителя.</w:t>
      </w:r>
    </w:p>
    <w:p w:rsidR="00733A6A" w:rsidRPr="000A60B2" w:rsidRDefault="00733A6A" w:rsidP="00814D5D">
      <w:pPr>
        <w:autoSpaceDE w:val="0"/>
        <w:spacing w:after="0" w:line="240" w:lineRule="auto"/>
        <w:ind w:firstLine="567"/>
        <w:jc w:val="both"/>
        <w:rPr>
          <w:rFonts w:ascii="Times New Roman" w:eastAsia="Times New Roman" w:hAnsi="Times New Roman"/>
          <w:sz w:val="28"/>
          <w:szCs w:val="28"/>
          <w:lang w:eastAsia="ru-RU"/>
        </w:rPr>
      </w:pPr>
    </w:p>
    <w:p w:rsidR="00733A6A" w:rsidRPr="000A60B2" w:rsidRDefault="00733A6A" w:rsidP="00814D5D">
      <w:pPr>
        <w:widowControl w:val="0"/>
        <w:kinsoku w:val="0"/>
        <w:overflowPunct w:val="0"/>
        <w:autoSpaceDE w:val="0"/>
        <w:autoSpaceDN w:val="0"/>
        <w:adjustRightInd w:val="0"/>
        <w:spacing w:after="0" w:line="20" w:lineRule="atLeast"/>
        <w:jc w:val="center"/>
        <w:outlineLvl w:val="0"/>
        <w:rPr>
          <w:rFonts w:ascii="Times New Roman" w:eastAsia="Times New Roman" w:hAnsi="Times New Roman"/>
          <w:b/>
          <w:bCs/>
          <w:sz w:val="28"/>
          <w:szCs w:val="28"/>
          <w:lang w:eastAsia="ru-RU"/>
        </w:rPr>
      </w:pPr>
      <w:bookmarkStart w:id="14" w:name="_Toc110269044"/>
      <w:r w:rsidRPr="000A60B2">
        <w:rPr>
          <w:rFonts w:ascii="Times New Roman" w:eastAsia="Times New Roman" w:hAnsi="Times New Roman"/>
          <w:b/>
          <w:bCs/>
          <w:sz w:val="28"/>
          <w:szCs w:val="28"/>
          <w:lang w:eastAsia="ru-RU"/>
        </w:rPr>
        <w:t xml:space="preserve">III. </w:t>
      </w:r>
      <w:r w:rsidRPr="000A60B2">
        <w:rPr>
          <w:rFonts w:ascii="Times New Roman" w:eastAsia="Times New Roman" w:hAnsi="Times New Roman"/>
          <w:b/>
          <w:bCs/>
          <w:color w:val="000000"/>
          <w:sz w:val="28"/>
          <w:szCs w:val="28"/>
          <w:shd w:val="clear" w:color="auto" w:fill="FFFFFF"/>
          <w:lang w:eastAsia="ru-RU"/>
        </w:rPr>
        <w:t>Состав, последовательность и сроки выполнения административных процедур</w:t>
      </w:r>
      <w:bookmarkEnd w:id="14"/>
    </w:p>
    <w:p w:rsidR="00733A6A" w:rsidRPr="000A60B2" w:rsidRDefault="00733A6A" w:rsidP="00814D5D">
      <w:pPr>
        <w:widowControl w:val="0"/>
        <w:kinsoku w:val="0"/>
        <w:overflowPunct w:val="0"/>
        <w:autoSpaceDE w:val="0"/>
        <w:autoSpaceDN w:val="0"/>
        <w:adjustRightInd w:val="0"/>
        <w:spacing w:after="0" w:line="20" w:lineRule="atLeast"/>
        <w:ind w:firstLine="709"/>
        <w:jc w:val="both"/>
        <w:rPr>
          <w:rFonts w:ascii="Times New Roman" w:eastAsia="Times New Roman" w:hAnsi="Times New Roman"/>
          <w:b/>
          <w:bCs/>
          <w:sz w:val="28"/>
          <w:szCs w:val="28"/>
        </w:rPr>
      </w:pPr>
    </w:p>
    <w:p w:rsidR="00733A6A" w:rsidRPr="000A60B2" w:rsidRDefault="00733A6A" w:rsidP="00CC7C68">
      <w:pPr>
        <w:widowControl w:val="0"/>
        <w:kinsoku w:val="0"/>
        <w:overflowPunct w:val="0"/>
        <w:autoSpaceDE w:val="0"/>
        <w:autoSpaceDN w:val="0"/>
        <w:adjustRightInd w:val="0"/>
        <w:spacing w:after="0" w:line="20" w:lineRule="atLeast"/>
        <w:jc w:val="center"/>
        <w:outlineLvl w:val="1"/>
        <w:rPr>
          <w:rFonts w:ascii="Times New Roman" w:eastAsia="Times New Roman" w:hAnsi="Times New Roman"/>
          <w:b/>
          <w:bCs/>
          <w:sz w:val="28"/>
          <w:szCs w:val="28"/>
        </w:rPr>
      </w:pPr>
      <w:r w:rsidRPr="000A60B2">
        <w:rPr>
          <w:rFonts w:ascii="Times New Roman" w:eastAsia="Times New Roman" w:hAnsi="Times New Roman"/>
          <w:b/>
          <w:bCs/>
          <w:sz w:val="28"/>
          <w:szCs w:val="28"/>
        </w:rPr>
        <w:t>Перечень вариантов предоставления мун</w:t>
      </w:r>
      <w:r w:rsidR="001C03C2">
        <w:rPr>
          <w:rFonts w:ascii="Times New Roman" w:eastAsia="Times New Roman" w:hAnsi="Times New Roman"/>
          <w:b/>
          <w:bCs/>
          <w:sz w:val="28"/>
          <w:szCs w:val="28"/>
        </w:rPr>
        <w:t xml:space="preserve">иципальной услуги, </w:t>
      </w:r>
      <w:proofErr w:type="gramStart"/>
      <w:r w:rsidR="001C03C2">
        <w:rPr>
          <w:rFonts w:ascii="Times New Roman" w:eastAsia="Times New Roman" w:hAnsi="Times New Roman"/>
          <w:b/>
          <w:bCs/>
          <w:sz w:val="28"/>
          <w:szCs w:val="28"/>
        </w:rPr>
        <w:t>включающий</w:t>
      </w:r>
      <w:proofErr w:type="gramEnd"/>
      <w:r w:rsidR="001C03C2">
        <w:rPr>
          <w:rFonts w:ascii="Times New Roman" w:eastAsia="Times New Roman" w:hAnsi="Times New Roman"/>
          <w:b/>
          <w:bCs/>
          <w:sz w:val="28"/>
          <w:szCs w:val="28"/>
        </w:rPr>
        <w:t xml:space="preserve"> в </w:t>
      </w:r>
      <w:r w:rsidRPr="000A60B2">
        <w:rPr>
          <w:rFonts w:ascii="Times New Roman" w:eastAsia="Times New Roman" w:hAnsi="Times New Roman"/>
          <w:b/>
          <w:bCs/>
          <w:sz w:val="28"/>
          <w:szCs w:val="28"/>
        </w:rPr>
        <w:t>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w:t>
      </w:r>
      <w:r w:rsidR="00CC7C68" w:rsidRPr="000A60B2">
        <w:rPr>
          <w:rFonts w:ascii="Times New Roman" w:eastAsia="Times New Roman" w:hAnsi="Times New Roman"/>
          <w:b/>
          <w:bCs/>
          <w:sz w:val="28"/>
          <w:szCs w:val="28"/>
        </w:rPr>
        <w:t xml:space="preserve">ок </w:t>
      </w:r>
      <w:r w:rsidR="00CC7C68" w:rsidRPr="000A60B2">
        <w:rPr>
          <w:rFonts w:ascii="Times New Roman" w:eastAsia="Times New Roman" w:hAnsi="Times New Roman"/>
          <w:b/>
          <w:bCs/>
          <w:sz w:val="28"/>
          <w:szCs w:val="28"/>
        </w:rPr>
        <w:lastRenderedPageBreak/>
        <w:t>оставления запроса заявителя</w:t>
      </w:r>
      <w:r w:rsidR="00CC7C68" w:rsidRPr="000A60B2">
        <w:rPr>
          <w:rFonts w:ascii="Times New Roman" w:eastAsia="Times New Roman" w:hAnsi="Times New Roman"/>
          <w:b/>
          <w:bCs/>
          <w:sz w:val="28"/>
          <w:szCs w:val="28"/>
        </w:rPr>
        <w:br/>
      </w:r>
      <w:r w:rsidRPr="000A60B2">
        <w:rPr>
          <w:rFonts w:ascii="Times New Roman" w:eastAsia="Times New Roman" w:hAnsi="Times New Roman"/>
          <w:b/>
          <w:bCs/>
          <w:sz w:val="28"/>
          <w:szCs w:val="28"/>
        </w:rPr>
        <w:t>о предоставлении муниципальной услуги без рассмотрения (при необходимости)</w:t>
      </w:r>
    </w:p>
    <w:p w:rsidR="00733A6A" w:rsidRPr="000A60B2" w:rsidRDefault="00733A6A" w:rsidP="00814D5D">
      <w:pPr>
        <w:shd w:val="clear" w:color="auto" w:fill="FFFFFF"/>
        <w:spacing w:after="0" w:line="240" w:lineRule="auto"/>
        <w:jc w:val="both"/>
        <w:rPr>
          <w:rFonts w:ascii="Times New Roman" w:eastAsia="Times New Roman" w:hAnsi="Times New Roman"/>
          <w:color w:val="000000"/>
          <w:sz w:val="28"/>
          <w:szCs w:val="28"/>
          <w:lang w:eastAsia="ru-RU"/>
        </w:rPr>
      </w:pPr>
    </w:p>
    <w:p w:rsidR="00733A6A" w:rsidRPr="000A60B2" w:rsidRDefault="00BA1579"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39</w:t>
      </w:r>
      <w:r w:rsidR="00733A6A" w:rsidRPr="000A60B2">
        <w:rPr>
          <w:rFonts w:ascii="Times New Roman" w:eastAsia="Times New Roman" w:hAnsi="Times New Roman"/>
          <w:color w:val="000000"/>
          <w:sz w:val="28"/>
          <w:szCs w:val="28"/>
          <w:lang w:eastAsia="ru-RU"/>
        </w:rPr>
        <w:t>.Предоставления муниципальной услуги включает в себя следующие административные процедуры:</w:t>
      </w:r>
    </w:p>
    <w:p w:rsidR="00733A6A" w:rsidRPr="000A60B2" w:rsidRDefault="00733A6A"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 прием и регистрация заявления и прилагаемых документов;</w:t>
      </w:r>
    </w:p>
    <w:p w:rsidR="00733A6A" w:rsidRPr="000A60B2" w:rsidRDefault="00733A6A"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 xml:space="preserve">- </w:t>
      </w:r>
      <w:r w:rsidRPr="000A60B2">
        <w:rPr>
          <w:rFonts w:ascii="Times New Roman" w:hAnsi="Times New Roman"/>
          <w:color w:val="000000"/>
          <w:sz w:val="28"/>
          <w:szCs w:val="28"/>
          <w:lang w:eastAsia="ar-SA"/>
        </w:rPr>
        <w:t>формирование пакета документов, в том числе направление межведомственных запросов, для рассмотрения на заседании Комиссии</w:t>
      </w:r>
      <w:r w:rsidRPr="000A60B2">
        <w:rPr>
          <w:rFonts w:ascii="Times New Roman" w:eastAsia="Times New Roman" w:hAnsi="Times New Roman"/>
          <w:color w:val="000000"/>
          <w:sz w:val="28"/>
          <w:szCs w:val="28"/>
          <w:lang w:eastAsia="ru-RU"/>
        </w:rPr>
        <w:t>;</w:t>
      </w:r>
    </w:p>
    <w:p w:rsidR="00733A6A" w:rsidRPr="000A60B2" w:rsidRDefault="00733A6A"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 рассмотрение документов Комиссией.</w:t>
      </w:r>
    </w:p>
    <w:p w:rsidR="00733A6A" w:rsidRPr="000A60B2" w:rsidRDefault="00733A6A"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 xml:space="preserve">- подготовка проекта постановления Администрации на основании заключения Комиссии и (или) акта обследования; </w:t>
      </w:r>
    </w:p>
    <w:p w:rsidR="00733A6A" w:rsidRPr="000A60B2" w:rsidRDefault="00733A6A"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 направление заявителю результата муниципальной услуги.</w:t>
      </w:r>
    </w:p>
    <w:p w:rsidR="00733A6A" w:rsidRPr="000A60B2" w:rsidRDefault="00BA1579" w:rsidP="00747485">
      <w:pPr>
        <w:suppressAutoHyphens/>
        <w:kinsoku w:val="0"/>
        <w:overflowPunct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color w:val="000000"/>
          <w:sz w:val="28"/>
          <w:szCs w:val="28"/>
          <w:lang w:eastAsia="ru-RU"/>
        </w:rPr>
        <w:t>40</w:t>
      </w:r>
      <w:r w:rsidR="00733A6A" w:rsidRPr="000A60B2">
        <w:rPr>
          <w:rFonts w:ascii="Times New Roman" w:eastAsia="Times New Roman" w:hAnsi="Times New Roman"/>
          <w:color w:val="000000"/>
          <w:sz w:val="28"/>
          <w:szCs w:val="28"/>
          <w:lang w:eastAsia="ru-RU"/>
        </w:rPr>
        <w:t>.</w:t>
      </w:r>
      <w:r w:rsidR="007D03AE"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Описание административных процеду</w:t>
      </w:r>
      <w:r w:rsidR="00CC7C68" w:rsidRPr="000A60B2">
        <w:rPr>
          <w:rFonts w:ascii="Times New Roman" w:eastAsia="Times New Roman" w:hAnsi="Times New Roman"/>
          <w:sz w:val="28"/>
          <w:szCs w:val="28"/>
        </w:rPr>
        <w:t>р представлено в приложении № 5</w:t>
      </w:r>
      <w:r w:rsidR="00CC7C68" w:rsidRPr="000A60B2">
        <w:rPr>
          <w:rFonts w:ascii="Times New Roman" w:eastAsia="Times New Roman" w:hAnsi="Times New Roman"/>
          <w:sz w:val="28"/>
          <w:szCs w:val="28"/>
        </w:rPr>
        <w:br/>
      </w:r>
      <w:r w:rsidR="00733A6A" w:rsidRPr="000A60B2">
        <w:rPr>
          <w:rFonts w:ascii="Times New Roman" w:eastAsia="Times New Roman" w:hAnsi="Times New Roman"/>
          <w:sz w:val="28"/>
          <w:szCs w:val="28"/>
        </w:rPr>
        <w:t>к настоящему Административному регламенту.</w:t>
      </w:r>
    </w:p>
    <w:p w:rsidR="007D03AE" w:rsidRPr="000A60B2" w:rsidRDefault="007D03AE" w:rsidP="00814D5D">
      <w:pPr>
        <w:suppressAutoHyphens/>
        <w:kinsoku w:val="0"/>
        <w:overflowPunct w:val="0"/>
        <w:spacing w:after="0" w:line="20" w:lineRule="atLeast"/>
        <w:ind w:firstLine="709"/>
        <w:contextualSpacing/>
        <w:jc w:val="both"/>
        <w:rPr>
          <w:rFonts w:ascii="Times New Roman" w:eastAsia="Times New Roman" w:hAnsi="Times New Roman"/>
          <w:sz w:val="28"/>
          <w:szCs w:val="28"/>
        </w:rPr>
      </w:pPr>
    </w:p>
    <w:p w:rsidR="00733A6A" w:rsidRPr="000A60B2" w:rsidRDefault="00733A6A" w:rsidP="00814D5D">
      <w:pPr>
        <w:widowControl w:val="0"/>
        <w:kinsoku w:val="0"/>
        <w:overflowPunct w:val="0"/>
        <w:autoSpaceDE w:val="0"/>
        <w:autoSpaceDN w:val="0"/>
        <w:adjustRightInd w:val="0"/>
        <w:spacing w:after="0" w:line="20" w:lineRule="atLeast"/>
        <w:jc w:val="center"/>
        <w:outlineLvl w:val="1"/>
        <w:rPr>
          <w:rFonts w:ascii="Times New Roman" w:eastAsia="Times New Roman" w:hAnsi="Times New Roman"/>
          <w:b/>
          <w:bCs/>
          <w:sz w:val="28"/>
          <w:szCs w:val="28"/>
          <w:lang w:eastAsia="ru-RU"/>
        </w:rPr>
      </w:pPr>
      <w:r w:rsidRPr="000A60B2">
        <w:rPr>
          <w:rFonts w:ascii="Times New Roman" w:eastAsia="Times New Roman" w:hAnsi="Times New Roman"/>
          <w:b/>
          <w:bCs/>
          <w:sz w:val="28"/>
          <w:szCs w:val="28"/>
          <w:lang w:eastAsia="ru-RU"/>
        </w:rPr>
        <w:t>Описание административной процедуры профилирования заявителя</w:t>
      </w:r>
    </w:p>
    <w:p w:rsidR="00733A6A" w:rsidRPr="000A60B2" w:rsidRDefault="00733A6A" w:rsidP="00814D5D">
      <w:pPr>
        <w:widowControl w:val="0"/>
        <w:kinsoku w:val="0"/>
        <w:overflowPunct w:val="0"/>
        <w:autoSpaceDE w:val="0"/>
        <w:autoSpaceDN w:val="0"/>
        <w:adjustRightInd w:val="0"/>
        <w:spacing w:after="0" w:line="20" w:lineRule="atLeast"/>
        <w:ind w:firstLine="709"/>
        <w:jc w:val="both"/>
        <w:rPr>
          <w:rFonts w:ascii="Times New Roman" w:eastAsia="Times New Roman" w:hAnsi="Times New Roman"/>
          <w:bCs/>
          <w:sz w:val="28"/>
          <w:szCs w:val="28"/>
        </w:rPr>
      </w:pPr>
    </w:p>
    <w:p w:rsidR="00733A6A" w:rsidRPr="000A60B2" w:rsidRDefault="00BA1579" w:rsidP="00747485">
      <w:pPr>
        <w:widowControl w:val="0"/>
        <w:tabs>
          <w:tab w:val="left" w:pos="1346"/>
          <w:tab w:val="left" w:pos="2084"/>
          <w:tab w:val="left" w:pos="4244"/>
          <w:tab w:val="left" w:pos="9399"/>
        </w:tabs>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41</w:t>
      </w:r>
      <w:r w:rsidR="00733A6A" w:rsidRPr="000A60B2">
        <w:rPr>
          <w:rFonts w:ascii="Times New Roman" w:eastAsia="Times New Roman" w:hAnsi="Times New Roman"/>
          <w:sz w:val="28"/>
          <w:szCs w:val="28"/>
        </w:rPr>
        <w:t>.</w:t>
      </w:r>
      <w:r w:rsidR="00733A6A" w:rsidRPr="000A60B2">
        <w:rPr>
          <w:rFonts w:ascii="Times New Roman" w:eastAsia="Times New Roman" w:hAnsi="Times New Roman"/>
          <w:sz w:val="28"/>
          <w:szCs w:val="28"/>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733A6A" w:rsidRPr="000A60B2" w:rsidRDefault="00733A6A" w:rsidP="00747485">
      <w:pPr>
        <w:suppressAutoHyphens/>
        <w:kinsoku w:val="0"/>
        <w:overflowPunct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Вариант определяется путем анкетирования заявителя, в процессе которого устанавливается результат Услуги, за предостав</w:t>
      </w:r>
      <w:r w:rsidR="001C03C2">
        <w:rPr>
          <w:rFonts w:ascii="Times New Roman" w:eastAsia="Times New Roman" w:hAnsi="Times New Roman"/>
          <w:sz w:val="28"/>
          <w:szCs w:val="28"/>
        </w:rPr>
        <w:t>лением которого он обратился, а </w:t>
      </w:r>
      <w:r w:rsidRPr="000A60B2">
        <w:rPr>
          <w:rFonts w:ascii="Times New Roman" w:eastAsia="Times New Roman" w:hAnsi="Times New Roman"/>
          <w:sz w:val="28"/>
          <w:szCs w:val="28"/>
        </w:rPr>
        <w:t>также признаки заявителя.</w:t>
      </w:r>
    </w:p>
    <w:p w:rsidR="00733A6A" w:rsidRPr="000A60B2" w:rsidRDefault="00733A6A" w:rsidP="00747485">
      <w:pPr>
        <w:suppressAutoHyphens/>
        <w:kinsoku w:val="0"/>
        <w:overflowPunct w:val="0"/>
        <w:spacing w:after="0" w:line="20" w:lineRule="atLeast"/>
        <w:ind w:firstLine="709"/>
        <w:contextualSpacing/>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Описание вариантов предоставления Услуги, приведенных в приложении </w:t>
      </w:r>
      <w:r w:rsidR="001C03C2">
        <w:rPr>
          <w:rFonts w:ascii="Times New Roman" w:eastAsia="Times New Roman" w:hAnsi="Times New Roman"/>
          <w:sz w:val="28"/>
          <w:szCs w:val="28"/>
        </w:rPr>
        <w:t>№ </w:t>
      </w:r>
      <w:r w:rsidR="00C52AE4" w:rsidRPr="000A60B2">
        <w:rPr>
          <w:rFonts w:ascii="Times New Roman" w:eastAsia="Times New Roman" w:hAnsi="Times New Roman"/>
          <w:sz w:val="28"/>
          <w:szCs w:val="28"/>
        </w:rPr>
        <w:t>4</w:t>
      </w:r>
      <w:r w:rsidR="00892211" w:rsidRPr="000A60B2">
        <w:rPr>
          <w:rFonts w:ascii="Times New Roman" w:eastAsia="Times New Roman" w:hAnsi="Times New Roman"/>
          <w:sz w:val="28"/>
          <w:szCs w:val="28"/>
        </w:rPr>
        <w:t xml:space="preserve"> </w:t>
      </w:r>
      <w:r w:rsidRPr="000A60B2">
        <w:rPr>
          <w:rFonts w:ascii="Times New Roman" w:eastAsia="Times New Roman" w:hAnsi="Times New Roman"/>
          <w:sz w:val="28"/>
          <w:szCs w:val="28"/>
        </w:rPr>
        <w:t>настоящего Административному регламенту, раз</w:t>
      </w:r>
      <w:r w:rsidR="001C03C2">
        <w:rPr>
          <w:rFonts w:ascii="Times New Roman" w:eastAsia="Times New Roman" w:hAnsi="Times New Roman"/>
          <w:sz w:val="28"/>
          <w:szCs w:val="28"/>
        </w:rPr>
        <w:t xml:space="preserve">мещается Уполномоченным органом </w:t>
      </w:r>
      <w:r w:rsidRPr="000A60B2">
        <w:rPr>
          <w:rFonts w:ascii="Times New Roman" w:eastAsia="Times New Roman" w:hAnsi="Times New Roman"/>
          <w:sz w:val="28"/>
          <w:szCs w:val="28"/>
        </w:rPr>
        <w:t>в общедоступном для ознакомления месте.</w:t>
      </w:r>
    </w:p>
    <w:p w:rsidR="00733A6A" w:rsidRPr="000A60B2" w:rsidRDefault="00733A6A" w:rsidP="00747485">
      <w:pPr>
        <w:suppressAutoHyphens/>
        <w:kinsoku w:val="0"/>
        <w:overflowPunct w:val="0"/>
        <w:spacing w:after="0" w:line="20" w:lineRule="atLeast"/>
        <w:ind w:firstLine="709"/>
        <w:contextualSpacing/>
        <w:jc w:val="both"/>
        <w:rPr>
          <w:rFonts w:ascii="Times New Roman" w:eastAsia="Times New Roman" w:hAnsi="Times New Roman"/>
          <w:sz w:val="28"/>
          <w:szCs w:val="28"/>
        </w:rPr>
      </w:pPr>
    </w:p>
    <w:p w:rsidR="00733A6A" w:rsidRPr="000A60B2" w:rsidRDefault="00733A6A" w:rsidP="00814D5D">
      <w:pPr>
        <w:widowControl w:val="0"/>
        <w:kinsoku w:val="0"/>
        <w:overflowPunct w:val="0"/>
        <w:autoSpaceDE w:val="0"/>
        <w:autoSpaceDN w:val="0"/>
        <w:adjustRightInd w:val="0"/>
        <w:spacing w:after="0" w:line="20" w:lineRule="atLeast"/>
        <w:ind w:firstLine="709"/>
        <w:jc w:val="center"/>
        <w:rPr>
          <w:rFonts w:ascii="Times New Roman" w:eastAsia="Times New Roman" w:hAnsi="Times New Roman"/>
          <w:b/>
          <w:bCs/>
          <w:sz w:val="28"/>
          <w:szCs w:val="28"/>
          <w:lang w:eastAsia="ru-RU"/>
        </w:rPr>
      </w:pPr>
      <w:r w:rsidRPr="000A60B2">
        <w:rPr>
          <w:rFonts w:ascii="Times New Roman" w:eastAsia="Times New Roman" w:hAnsi="Times New Roman"/>
          <w:b/>
          <w:bCs/>
          <w:sz w:val="28"/>
          <w:szCs w:val="28"/>
          <w:lang w:eastAsia="ru-RU"/>
        </w:rPr>
        <w:t>Подразделы, содержащие описание вариантов предоставления муниципальной услуги</w:t>
      </w:r>
    </w:p>
    <w:p w:rsidR="00733A6A" w:rsidRPr="000A60B2" w:rsidRDefault="00733A6A" w:rsidP="00814D5D">
      <w:pPr>
        <w:widowControl w:val="0"/>
        <w:kinsoku w:val="0"/>
        <w:overflowPunct w:val="0"/>
        <w:autoSpaceDE w:val="0"/>
        <w:autoSpaceDN w:val="0"/>
        <w:adjustRightInd w:val="0"/>
        <w:spacing w:after="0" w:line="20" w:lineRule="atLeast"/>
        <w:ind w:firstLine="709"/>
        <w:jc w:val="center"/>
        <w:rPr>
          <w:rFonts w:ascii="Times New Roman" w:eastAsia="Times New Roman" w:hAnsi="Times New Roman"/>
          <w:b/>
          <w:bCs/>
          <w:sz w:val="28"/>
          <w:szCs w:val="28"/>
          <w:lang w:eastAsia="ru-RU"/>
        </w:rPr>
      </w:pPr>
    </w:p>
    <w:p w:rsidR="00733A6A" w:rsidRPr="000A60B2" w:rsidRDefault="00BA1579"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42</w:t>
      </w:r>
      <w:r w:rsidR="00733A6A" w:rsidRPr="000A60B2">
        <w:rPr>
          <w:rFonts w:ascii="Times New Roman" w:hAnsi="Times New Roman"/>
          <w:color w:val="000000"/>
          <w:sz w:val="28"/>
          <w:szCs w:val="28"/>
          <w:lang w:eastAsia="ar-SA"/>
        </w:rPr>
        <w:t>. Основанием для начала адми</w:t>
      </w:r>
      <w:r w:rsidR="001C03C2">
        <w:rPr>
          <w:rFonts w:ascii="Times New Roman" w:hAnsi="Times New Roman"/>
          <w:color w:val="000000"/>
          <w:sz w:val="28"/>
          <w:szCs w:val="28"/>
          <w:lang w:eastAsia="ar-SA"/>
        </w:rPr>
        <w:t>нистративного действия «Прием и </w:t>
      </w:r>
      <w:r w:rsidR="00733A6A" w:rsidRPr="000A60B2">
        <w:rPr>
          <w:rFonts w:ascii="Times New Roman" w:hAnsi="Times New Roman"/>
          <w:color w:val="000000"/>
          <w:sz w:val="28"/>
          <w:szCs w:val="28"/>
          <w:lang w:eastAsia="ar-SA"/>
        </w:rPr>
        <w:t>регистрация заявления и прилагаемых к нему документов» является поступившее заявление</w:t>
      </w:r>
      <w:r w:rsidR="001C03C2">
        <w:rPr>
          <w:rFonts w:ascii="Times New Roman" w:hAnsi="Times New Roman"/>
          <w:color w:val="000000"/>
          <w:sz w:val="28"/>
          <w:szCs w:val="28"/>
          <w:lang w:eastAsia="ar-SA"/>
        </w:rPr>
        <w:t xml:space="preserve"> </w:t>
      </w:r>
      <w:r w:rsidR="00733A6A" w:rsidRPr="000A60B2">
        <w:rPr>
          <w:rFonts w:ascii="Times New Roman" w:hAnsi="Times New Roman"/>
          <w:sz w:val="28"/>
          <w:szCs w:val="28"/>
          <w:lang w:eastAsia="ar-SA"/>
        </w:rPr>
        <w:t>и</w:t>
      </w:r>
      <w:r w:rsidR="00733A6A" w:rsidRPr="000A60B2">
        <w:rPr>
          <w:rFonts w:ascii="Times New Roman" w:hAnsi="Times New Roman"/>
          <w:color w:val="000000"/>
          <w:sz w:val="28"/>
          <w:szCs w:val="28"/>
          <w:lang w:eastAsia="ar-SA"/>
        </w:rPr>
        <w:t xml:space="preserve"> прилагаемые документы при личном обращени</w:t>
      </w:r>
      <w:r w:rsidR="001C03C2">
        <w:rPr>
          <w:rFonts w:ascii="Times New Roman" w:hAnsi="Times New Roman"/>
          <w:color w:val="000000"/>
          <w:sz w:val="28"/>
          <w:szCs w:val="28"/>
          <w:lang w:eastAsia="ar-SA"/>
        </w:rPr>
        <w:t xml:space="preserve">и в Администрацию, направленное </w:t>
      </w:r>
      <w:r w:rsidR="00733A6A" w:rsidRPr="000A60B2">
        <w:rPr>
          <w:rFonts w:ascii="Times New Roman" w:hAnsi="Times New Roman"/>
          <w:color w:val="000000"/>
          <w:sz w:val="28"/>
          <w:szCs w:val="28"/>
          <w:lang w:eastAsia="ar-SA"/>
        </w:rPr>
        <w:t>по почте с уведомлением о вручении либо через МФЦ.</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Днем обращения за предоставлением муниципальной услуги считается день приема (регистрации) Управлением заявления и прилагаемых документов.</w:t>
      </w:r>
    </w:p>
    <w:p w:rsidR="00733A6A" w:rsidRPr="000A60B2" w:rsidRDefault="00BA1579"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43</w:t>
      </w:r>
      <w:r w:rsidR="00733A6A" w:rsidRPr="000A60B2">
        <w:rPr>
          <w:rFonts w:ascii="Times New Roman" w:hAnsi="Times New Roman"/>
          <w:color w:val="000000"/>
          <w:sz w:val="28"/>
          <w:szCs w:val="28"/>
          <w:lang w:eastAsia="ar-SA"/>
        </w:rPr>
        <w:t>. Прием и регистрация заявления осуществляется специалистом Управления.</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При обращении в Администрацию ответственный специалист Управления:</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sidR="00892211" w:rsidRPr="000A60B2">
        <w:rPr>
          <w:rFonts w:ascii="Times New Roman" w:hAnsi="Times New Roman"/>
          <w:color w:val="000000"/>
          <w:sz w:val="28"/>
          <w:szCs w:val="28"/>
          <w:lang w:eastAsia="ar-SA"/>
        </w:rPr>
        <w:t xml:space="preserve"> </w:t>
      </w:r>
      <w:r w:rsidRPr="000A60B2">
        <w:rPr>
          <w:rFonts w:ascii="Times New Roman" w:hAnsi="Times New Roman"/>
          <w:color w:val="000000"/>
          <w:sz w:val="28"/>
          <w:szCs w:val="28"/>
          <w:lang w:eastAsia="ar-SA"/>
        </w:rPr>
        <w:t>- в случае обращения представителя);</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lastRenderedPageBreak/>
        <w:t>б) информирует при личном приеме заявителя о порядке и сроках предоставления муниципальной услуги;</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в) 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color w:val="000000"/>
          <w:sz w:val="28"/>
          <w:szCs w:val="28"/>
          <w:lang w:eastAsia="ar-SA"/>
        </w:rPr>
        <w:t xml:space="preserve">г) </w:t>
      </w:r>
      <w:r w:rsidRPr="000A60B2">
        <w:rPr>
          <w:rFonts w:ascii="Times New Roman" w:hAnsi="Times New Roman"/>
          <w:sz w:val="28"/>
          <w:szCs w:val="28"/>
          <w:lang w:eastAsia="ru-RU"/>
        </w:rPr>
        <w:t>сверяет представленные экземпляры о</w:t>
      </w:r>
      <w:r w:rsidR="001C03C2">
        <w:rPr>
          <w:rFonts w:ascii="Times New Roman" w:hAnsi="Times New Roman"/>
          <w:sz w:val="28"/>
          <w:szCs w:val="28"/>
          <w:lang w:eastAsia="ru-RU"/>
        </w:rPr>
        <w:t>ригиналов и копий документов (в </w:t>
      </w:r>
      <w:r w:rsidRPr="000A60B2">
        <w:rPr>
          <w:rFonts w:ascii="Times New Roman" w:hAnsi="Times New Roman"/>
          <w:sz w:val="28"/>
          <w:szCs w:val="28"/>
          <w:lang w:eastAsia="ru-RU"/>
        </w:rPr>
        <w:t>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0A60B2">
        <w:rPr>
          <w:rFonts w:ascii="Times New Roman" w:hAnsi="Times New Roman"/>
          <w:sz w:val="28"/>
          <w:szCs w:val="28"/>
          <w:lang w:eastAsia="ru-RU"/>
        </w:rPr>
        <w:t>кроме</w:t>
      </w:r>
      <w:proofErr w:type="gramEnd"/>
      <w:r w:rsidRPr="000A60B2">
        <w:rPr>
          <w:rFonts w:ascii="Times New Roman" w:hAnsi="Times New Roman"/>
          <w:sz w:val="28"/>
          <w:szCs w:val="28"/>
          <w:lang w:eastAsia="ru-RU"/>
        </w:rPr>
        <w:t xml:space="preserve"> нотариально заверенных);</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 xml:space="preserve">д) регистрирует заявление и прилагаемые документы в журнале входящей корреспонденции. </w:t>
      </w:r>
    </w:p>
    <w:p w:rsidR="00733A6A" w:rsidRPr="000A60B2" w:rsidRDefault="00BA1579" w:rsidP="0008201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44</w:t>
      </w:r>
      <w:r w:rsidR="0005104D"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Перечень документов, необходимых для предоставления муниципальной услуги в соответствии с вариантом предоставления муниципальн</w:t>
      </w:r>
      <w:r w:rsidR="00C52AE4" w:rsidRPr="000A60B2">
        <w:rPr>
          <w:rFonts w:ascii="Times New Roman" w:eastAsia="Times New Roman" w:hAnsi="Times New Roman"/>
          <w:sz w:val="28"/>
          <w:szCs w:val="28"/>
          <w:lang w:eastAsia="ru-RU"/>
        </w:rPr>
        <w:t>ой услуги, указанный в пункте 20</w:t>
      </w:r>
      <w:r w:rsidR="00733A6A" w:rsidRPr="000A60B2">
        <w:rPr>
          <w:rFonts w:ascii="Times New Roman" w:eastAsia="Times New Roman" w:hAnsi="Times New Roman"/>
          <w:sz w:val="28"/>
          <w:szCs w:val="28"/>
          <w:lang w:eastAsia="ru-RU"/>
        </w:rPr>
        <w:t xml:space="preserve"> Административного регламента, заявитель предоставляет спосо</w:t>
      </w:r>
      <w:r w:rsidR="001112CA" w:rsidRPr="000A60B2">
        <w:rPr>
          <w:rFonts w:ascii="Times New Roman" w:eastAsia="Times New Roman" w:hAnsi="Times New Roman"/>
          <w:sz w:val="28"/>
          <w:szCs w:val="28"/>
          <w:lang w:eastAsia="ru-RU"/>
        </w:rPr>
        <w:t>бами, установленными пунктами 21-23</w:t>
      </w:r>
      <w:r w:rsidR="00892211"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Административного регламента.</w:t>
      </w:r>
    </w:p>
    <w:p w:rsidR="00733A6A" w:rsidRPr="000A60B2" w:rsidRDefault="00733A6A"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733A6A" w:rsidRPr="000A60B2" w:rsidRDefault="00733A6A"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 xml:space="preserve">От имени заявителей могут выступать </w:t>
      </w:r>
      <w:r w:rsidR="00CC7C68" w:rsidRPr="000A60B2">
        <w:rPr>
          <w:rFonts w:ascii="Times New Roman" w:eastAsia="Times New Roman" w:hAnsi="Times New Roman"/>
          <w:sz w:val="28"/>
          <w:szCs w:val="28"/>
          <w:lang w:eastAsia="ru-RU"/>
        </w:rPr>
        <w:t>их представители, имеющие право</w:t>
      </w:r>
      <w:r w:rsidR="00CC7C68" w:rsidRPr="000A60B2">
        <w:rPr>
          <w:rFonts w:ascii="Times New Roman" w:eastAsia="Times New Roman" w:hAnsi="Times New Roman"/>
          <w:sz w:val="28"/>
          <w:szCs w:val="28"/>
          <w:lang w:eastAsia="ru-RU"/>
        </w:rPr>
        <w:br/>
      </w:r>
      <w:r w:rsidRPr="000A60B2">
        <w:rPr>
          <w:rFonts w:ascii="Times New Roman" w:eastAsia="Times New Roman" w:hAnsi="Times New Roman"/>
          <w:sz w:val="28"/>
          <w:szCs w:val="28"/>
          <w:lang w:eastAsia="ru-RU"/>
        </w:rPr>
        <w:t xml:space="preserve">в соответствии с законодательством Российской </w:t>
      </w:r>
      <w:r w:rsidR="00CC7C68" w:rsidRPr="000A60B2">
        <w:rPr>
          <w:rFonts w:ascii="Times New Roman" w:eastAsia="Times New Roman" w:hAnsi="Times New Roman"/>
          <w:sz w:val="28"/>
          <w:szCs w:val="28"/>
          <w:lang w:eastAsia="ru-RU"/>
        </w:rPr>
        <w:t>Федерации либо в силу</w:t>
      </w:r>
      <w:r w:rsidR="001C03C2">
        <w:rPr>
          <w:rFonts w:ascii="Times New Roman" w:eastAsia="Times New Roman" w:hAnsi="Times New Roman"/>
          <w:sz w:val="28"/>
          <w:szCs w:val="28"/>
          <w:lang w:eastAsia="ru-RU"/>
        </w:rPr>
        <w:t xml:space="preserve"> наделения </w:t>
      </w:r>
      <w:r w:rsidRPr="000A60B2">
        <w:rPr>
          <w:rFonts w:ascii="Times New Roman" w:eastAsia="Times New Roman" w:hAnsi="Times New Roman"/>
          <w:sz w:val="28"/>
          <w:szCs w:val="28"/>
          <w:lang w:eastAsia="ru-RU"/>
        </w:rPr>
        <w:t>их в порядке, установленном законодательством Российской Федерации, полномочиями выступать от их имени.</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45</w:t>
      </w:r>
      <w:r w:rsidR="0005104D"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 xml:space="preserve">При обращении в Уполномоченный орган, либо МФЦ заявитель </w:t>
      </w:r>
      <w:proofErr w:type="gramStart"/>
      <w:r w:rsidR="00733A6A" w:rsidRPr="000A60B2">
        <w:rPr>
          <w:rFonts w:ascii="Times New Roman" w:eastAsia="Times New Roman" w:hAnsi="Times New Roman"/>
          <w:sz w:val="28"/>
          <w:szCs w:val="28"/>
          <w:lang w:eastAsia="ru-RU"/>
        </w:rPr>
        <w:t xml:space="preserve">предоставляет </w:t>
      </w:r>
      <w:r w:rsidR="004C36D5" w:rsidRPr="000A60B2">
        <w:rPr>
          <w:rFonts w:ascii="Times New Roman" w:eastAsia="Times New Roman" w:hAnsi="Times New Roman"/>
          <w:sz w:val="28"/>
          <w:szCs w:val="28"/>
          <w:lang w:eastAsia="ru-RU"/>
        </w:rPr>
        <w:t>документы</w:t>
      </w:r>
      <w:proofErr w:type="gramEnd"/>
      <w:r w:rsidR="004C36D5" w:rsidRPr="000A60B2">
        <w:rPr>
          <w:rFonts w:ascii="Times New Roman" w:eastAsia="Times New Roman" w:hAnsi="Times New Roman"/>
          <w:sz w:val="28"/>
          <w:szCs w:val="28"/>
          <w:lang w:eastAsia="ru-RU"/>
        </w:rPr>
        <w:t>, указанные в пункте 20</w:t>
      </w:r>
      <w:r w:rsidR="00733A6A" w:rsidRPr="000A60B2">
        <w:rPr>
          <w:rFonts w:ascii="Times New Roman" w:eastAsia="Times New Roman" w:hAnsi="Times New Roman"/>
          <w:sz w:val="28"/>
          <w:szCs w:val="28"/>
          <w:lang w:eastAsia="ru-RU"/>
        </w:rPr>
        <w:t xml:space="preserve"> Административного регламента.</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46</w:t>
      </w:r>
      <w:r w:rsidR="0005104D"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Перечень оснований для принятия реш</w:t>
      </w:r>
      <w:r w:rsidR="00CC7C68" w:rsidRPr="000A60B2">
        <w:rPr>
          <w:rFonts w:ascii="Times New Roman" w:eastAsia="Times New Roman" w:hAnsi="Times New Roman"/>
          <w:sz w:val="28"/>
          <w:szCs w:val="28"/>
          <w:lang w:eastAsia="ru-RU"/>
        </w:rPr>
        <w:t>ения об отказе в приеме запроса</w:t>
      </w:r>
      <w:r w:rsidR="00CC7C68" w:rsidRPr="000A60B2">
        <w:rPr>
          <w:rFonts w:ascii="Times New Roman" w:eastAsia="Times New Roman" w:hAnsi="Times New Roman"/>
          <w:sz w:val="28"/>
          <w:szCs w:val="28"/>
          <w:lang w:eastAsia="ru-RU"/>
        </w:rPr>
        <w:br/>
      </w:r>
      <w:r w:rsidR="004C36D5" w:rsidRPr="000A60B2">
        <w:rPr>
          <w:rFonts w:ascii="Times New Roman" w:eastAsia="Times New Roman" w:hAnsi="Times New Roman"/>
          <w:sz w:val="28"/>
          <w:szCs w:val="28"/>
          <w:lang w:eastAsia="ru-RU"/>
        </w:rPr>
        <w:t>и документов указан в пунктах 24-26</w:t>
      </w:r>
      <w:r w:rsidR="00733A6A" w:rsidRPr="000A60B2">
        <w:rPr>
          <w:rFonts w:ascii="Times New Roman" w:eastAsia="Times New Roman" w:hAnsi="Times New Roman"/>
          <w:sz w:val="28"/>
          <w:szCs w:val="28"/>
          <w:lang w:eastAsia="ru-RU"/>
        </w:rPr>
        <w:t xml:space="preserve"> настоящего</w:t>
      </w:r>
      <w:r w:rsidR="00CC7C68"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Административного регламента.</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47</w:t>
      </w:r>
      <w:r w:rsidR="00733A6A" w:rsidRPr="000A60B2">
        <w:rPr>
          <w:rFonts w:ascii="Times New Roman" w:eastAsia="Times New Roman" w:hAnsi="Times New Roman"/>
          <w:sz w:val="28"/>
          <w:szCs w:val="28"/>
          <w:lang w:eastAsia="ru-RU"/>
        </w:rPr>
        <w:t>. Уполномоченное должностное лицо осуществляет пров</w:t>
      </w:r>
      <w:r w:rsidR="00CC7C68" w:rsidRPr="000A60B2">
        <w:rPr>
          <w:rFonts w:ascii="Times New Roman" w:eastAsia="Times New Roman" w:hAnsi="Times New Roman"/>
          <w:sz w:val="28"/>
          <w:szCs w:val="28"/>
          <w:lang w:eastAsia="ru-RU"/>
        </w:rPr>
        <w:t>ерку заявления</w:t>
      </w:r>
      <w:r w:rsidR="00CC7C68" w:rsidRPr="000A60B2">
        <w:rPr>
          <w:rFonts w:ascii="Times New Roman" w:eastAsia="Times New Roman" w:hAnsi="Times New Roman"/>
          <w:sz w:val="28"/>
          <w:szCs w:val="28"/>
          <w:lang w:eastAsia="ru-RU"/>
        </w:rPr>
        <w:br/>
      </w:r>
      <w:r w:rsidR="00733A6A" w:rsidRPr="000A60B2">
        <w:rPr>
          <w:rFonts w:ascii="Times New Roman" w:eastAsia="Times New Roman" w:hAnsi="Times New Roman"/>
          <w:sz w:val="28"/>
          <w:szCs w:val="28"/>
          <w:lang w:eastAsia="ru-RU"/>
        </w:rPr>
        <w:t xml:space="preserve">о предоставлении муниципальной услуги и прилагаемых </w:t>
      </w:r>
      <w:proofErr w:type="gramStart"/>
      <w:r w:rsidR="00733A6A" w:rsidRPr="000A60B2">
        <w:rPr>
          <w:rFonts w:ascii="Times New Roman" w:eastAsia="Times New Roman" w:hAnsi="Times New Roman"/>
          <w:sz w:val="28"/>
          <w:szCs w:val="28"/>
          <w:lang w:eastAsia="ru-RU"/>
        </w:rPr>
        <w:t>к нему документов на наличие оснований для отказа в приеме такого заявления в соответс</w:t>
      </w:r>
      <w:r w:rsidR="001C03C2">
        <w:rPr>
          <w:rFonts w:ascii="Times New Roman" w:eastAsia="Times New Roman" w:hAnsi="Times New Roman"/>
          <w:sz w:val="28"/>
          <w:szCs w:val="28"/>
          <w:lang w:eastAsia="ru-RU"/>
        </w:rPr>
        <w:t>твии</w:t>
      </w:r>
      <w:proofErr w:type="gramEnd"/>
      <w:r w:rsidR="001C03C2">
        <w:rPr>
          <w:rFonts w:ascii="Times New Roman" w:eastAsia="Times New Roman" w:hAnsi="Times New Roman"/>
          <w:sz w:val="28"/>
          <w:szCs w:val="28"/>
          <w:lang w:eastAsia="ru-RU"/>
        </w:rPr>
        <w:t xml:space="preserve"> с </w:t>
      </w:r>
      <w:r w:rsidR="001112CA" w:rsidRPr="000A60B2">
        <w:rPr>
          <w:rFonts w:ascii="Times New Roman" w:eastAsia="Times New Roman" w:hAnsi="Times New Roman"/>
          <w:sz w:val="28"/>
          <w:szCs w:val="28"/>
          <w:lang w:eastAsia="ru-RU"/>
        </w:rPr>
        <w:t>требованиями пунктов 24-25</w:t>
      </w:r>
      <w:r w:rsidR="00892211"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настоящег</w:t>
      </w:r>
      <w:r w:rsidR="00892211" w:rsidRPr="000A60B2">
        <w:rPr>
          <w:rFonts w:ascii="Times New Roman" w:eastAsia="Times New Roman" w:hAnsi="Times New Roman"/>
          <w:sz w:val="28"/>
          <w:szCs w:val="28"/>
          <w:lang w:eastAsia="ru-RU"/>
        </w:rPr>
        <w:t>о Административного регламента.</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48</w:t>
      </w:r>
      <w:r w:rsidR="00733A6A" w:rsidRPr="000A60B2">
        <w:rPr>
          <w:rFonts w:ascii="Times New Roman" w:eastAsia="Times New Roman" w:hAnsi="Times New Roman"/>
          <w:sz w:val="28"/>
          <w:szCs w:val="28"/>
          <w:lang w:eastAsia="ru-RU"/>
        </w:rPr>
        <w:t>.</w:t>
      </w:r>
      <w:r w:rsidR="00892211"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 xml:space="preserve">При наличии указанных в </w:t>
      </w:r>
      <w:r w:rsidR="004C36D5" w:rsidRPr="000A60B2">
        <w:rPr>
          <w:rFonts w:ascii="Times New Roman" w:eastAsia="Times New Roman" w:hAnsi="Times New Roman"/>
          <w:sz w:val="28"/>
          <w:szCs w:val="28"/>
          <w:lang w:eastAsia="ru-RU"/>
        </w:rPr>
        <w:t>пунктах 24-26</w:t>
      </w:r>
      <w:r w:rsidR="00733A6A" w:rsidRPr="000A60B2">
        <w:rPr>
          <w:rFonts w:ascii="Times New Roman" w:eastAsia="Times New Roman" w:hAnsi="Times New Roman"/>
          <w:sz w:val="28"/>
          <w:szCs w:val="28"/>
          <w:lang w:eastAsia="ru-RU"/>
        </w:rPr>
        <w:t xml:space="preserve"> настоящего Административного регламента оснований </w:t>
      </w:r>
      <w:r w:rsidR="001C03C2">
        <w:rPr>
          <w:rFonts w:ascii="Times New Roman" w:eastAsia="Times New Roman" w:hAnsi="Times New Roman"/>
          <w:sz w:val="28"/>
          <w:szCs w:val="28"/>
          <w:lang w:eastAsia="ru-RU"/>
        </w:rPr>
        <w:t>для отказа в приеме заявления о </w:t>
      </w:r>
      <w:r w:rsidR="00733A6A" w:rsidRPr="000A60B2">
        <w:rPr>
          <w:rFonts w:ascii="Times New Roman" w:eastAsia="Times New Roman" w:hAnsi="Times New Roman"/>
          <w:sz w:val="28"/>
          <w:szCs w:val="28"/>
          <w:lang w:eastAsia="ru-RU"/>
        </w:rPr>
        <w:t>предоставлении муниципальной услуги уполномоченное должностное лицо принимает решение об отк</w:t>
      </w:r>
      <w:r w:rsidR="00892211" w:rsidRPr="000A60B2">
        <w:rPr>
          <w:rFonts w:ascii="Times New Roman" w:eastAsia="Times New Roman" w:hAnsi="Times New Roman"/>
          <w:sz w:val="28"/>
          <w:szCs w:val="28"/>
          <w:lang w:eastAsia="ru-RU"/>
        </w:rPr>
        <w:t>азе в приеме такого заявления.</w:t>
      </w:r>
    </w:p>
    <w:p w:rsidR="00733A6A" w:rsidRPr="000A60B2" w:rsidRDefault="00BA1579" w:rsidP="00747485">
      <w:pPr>
        <w:widowControl w:val="0"/>
        <w:tabs>
          <w:tab w:val="left" w:pos="1346"/>
        </w:tabs>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49</w:t>
      </w:r>
      <w:r w:rsidR="00733A6A" w:rsidRPr="000A60B2">
        <w:rPr>
          <w:rFonts w:ascii="Times New Roman" w:eastAsia="Times New Roman" w:hAnsi="Times New Roman"/>
          <w:sz w:val="28"/>
          <w:szCs w:val="28"/>
        </w:rPr>
        <w:t>.</w:t>
      </w:r>
      <w:r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Прием Заявителей</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для</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выдачи</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документов, являющихся</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результатом</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муниципальной услуги, в</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порядке</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очередности</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при</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получении</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номерного</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талона</w:t>
      </w:r>
      <w:r w:rsidR="00CC7C68" w:rsidRPr="000A60B2">
        <w:rPr>
          <w:rFonts w:ascii="Times New Roman" w:eastAsia="Times New Roman" w:hAnsi="Times New Roman"/>
          <w:sz w:val="28"/>
          <w:szCs w:val="28"/>
        </w:rPr>
        <w:br/>
      </w:r>
      <w:r w:rsidR="00733A6A" w:rsidRPr="000A60B2">
        <w:rPr>
          <w:rFonts w:ascii="Times New Roman" w:eastAsia="Times New Roman" w:hAnsi="Times New Roman"/>
          <w:sz w:val="28"/>
          <w:szCs w:val="28"/>
        </w:rPr>
        <w:t>из</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терминала</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электронной</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очереди, соответствующего</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цели</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обращения, либо</w:t>
      </w:r>
      <w:r w:rsidR="00CC7C68" w:rsidRPr="000A60B2">
        <w:rPr>
          <w:rFonts w:ascii="Times New Roman" w:eastAsia="Times New Roman" w:hAnsi="Times New Roman"/>
          <w:sz w:val="28"/>
          <w:szCs w:val="28"/>
        </w:rPr>
        <w:br/>
      </w:r>
      <w:r w:rsidR="00733A6A" w:rsidRPr="000A60B2">
        <w:rPr>
          <w:rFonts w:ascii="Times New Roman" w:eastAsia="Times New Roman" w:hAnsi="Times New Roman"/>
          <w:sz w:val="28"/>
          <w:szCs w:val="28"/>
        </w:rPr>
        <w:t>по</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предварительной</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записи.</w:t>
      </w:r>
    </w:p>
    <w:p w:rsidR="00733A6A" w:rsidRPr="000A60B2" w:rsidRDefault="00BA1579" w:rsidP="00747485">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firstLine="709"/>
        <w:jc w:val="both"/>
        <w:rPr>
          <w:rFonts w:ascii="Times New Roman" w:eastAsia="Times New Roman" w:hAnsi="Times New Roman"/>
          <w:spacing w:val="-67"/>
          <w:sz w:val="28"/>
          <w:szCs w:val="28"/>
        </w:rPr>
      </w:pPr>
      <w:r w:rsidRPr="000A60B2">
        <w:rPr>
          <w:rFonts w:ascii="Times New Roman" w:eastAsia="Times New Roman" w:hAnsi="Times New Roman"/>
          <w:sz w:val="28"/>
          <w:szCs w:val="28"/>
        </w:rPr>
        <w:t>50</w:t>
      </w:r>
      <w:r w:rsidR="00733A6A" w:rsidRPr="000A60B2">
        <w:rPr>
          <w:rFonts w:ascii="Times New Roman" w:eastAsia="Times New Roman" w:hAnsi="Times New Roman"/>
          <w:sz w:val="28"/>
          <w:szCs w:val="28"/>
        </w:rPr>
        <w:t>.</w:t>
      </w:r>
      <w:r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Работник МФЦ осуществляет следующие действия:</w:t>
      </w:r>
    </w:p>
    <w:p w:rsidR="00733A6A" w:rsidRPr="000A60B2" w:rsidRDefault="009B413A" w:rsidP="00747485">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1) </w:t>
      </w:r>
      <w:r w:rsidR="00733A6A" w:rsidRPr="000A60B2">
        <w:rPr>
          <w:rFonts w:ascii="Times New Roman" w:eastAsia="Times New Roman" w:hAnsi="Times New Roman"/>
          <w:sz w:val="28"/>
          <w:szCs w:val="28"/>
        </w:rPr>
        <w:t>устанавливает личность Заявителя на основании документа,</w:t>
      </w:r>
      <w:r w:rsidR="004C36D5"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удостоверяющего личность в соответствии с законодательством Российской</w:t>
      </w:r>
      <w:r w:rsidR="004C36D5"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Федерации;</w:t>
      </w:r>
    </w:p>
    <w:p w:rsidR="00733A6A" w:rsidRPr="000A60B2" w:rsidRDefault="009B413A" w:rsidP="00747485">
      <w:pPr>
        <w:widowControl w:val="0"/>
        <w:tabs>
          <w:tab w:val="left" w:pos="2372"/>
          <w:tab w:val="left" w:pos="4073"/>
          <w:tab w:val="left" w:pos="6044"/>
          <w:tab w:val="left" w:pos="7676"/>
          <w:tab w:val="left" w:pos="8714"/>
        </w:tabs>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2) </w:t>
      </w:r>
      <w:r w:rsidR="00733A6A" w:rsidRPr="000A60B2">
        <w:rPr>
          <w:rFonts w:ascii="Times New Roman" w:eastAsia="Times New Roman" w:hAnsi="Times New Roman"/>
          <w:sz w:val="28"/>
          <w:szCs w:val="28"/>
        </w:rPr>
        <w:t>проверяет полномочия Представителя</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Заявителя (в случае</w:t>
      </w:r>
      <w:r w:rsidR="004C36D5" w:rsidRPr="000A60B2">
        <w:rPr>
          <w:rFonts w:ascii="Times New Roman" w:eastAsia="Times New Roman" w:hAnsi="Times New Roman"/>
          <w:sz w:val="28"/>
          <w:szCs w:val="28"/>
        </w:rPr>
        <w:t xml:space="preserve"> </w:t>
      </w:r>
      <w:r w:rsidR="00733A6A" w:rsidRPr="000A60B2">
        <w:rPr>
          <w:rFonts w:ascii="Times New Roman" w:eastAsia="Times New Roman" w:hAnsi="Times New Roman"/>
          <w:spacing w:val="-1"/>
          <w:sz w:val="28"/>
          <w:szCs w:val="28"/>
        </w:rPr>
        <w:t>обращения</w:t>
      </w:r>
      <w:r w:rsidR="00892211" w:rsidRPr="000A60B2">
        <w:rPr>
          <w:rFonts w:ascii="Times New Roman" w:eastAsia="Times New Roman" w:hAnsi="Times New Roman"/>
          <w:spacing w:val="-1"/>
          <w:sz w:val="28"/>
          <w:szCs w:val="28"/>
        </w:rPr>
        <w:t xml:space="preserve"> </w:t>
      </w:r>
      <w:r w:rsidR="00733A6A" w:rsidRPr="000A60B2">
        <w:rPr>
          <w:rFonts w:ascii="Times New Roman" w:eastAsia="Times New Roman" w:hAnsi="Times New Roman"/>
          <w:sz w:val="28"/>
          <w:szCs w:val="28"/>
        </w:rPr>
        <w:t>Представителя</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Заявителя);</w:t>
      </w:r>
    </w:p>
    <w:p w:rsidR="00733A6A" w:rsidRPr="000A60B2" w:rsidRDefault="009B413A" w:rsidP="00747485">
      <w:pPr>
        <w:widowControl w:val="0"/>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lastRenderedPageBreak/>
        <w:t xml:space="preserve">3) </w:t>
      </w:r>
      <w:r w:rsidR="00733A6A" w:rsidRPr="000A60B2">
        <w:rPr>
          <w:rFonts w:ascii="Times New Roman" w:eastAsia="Times New Roman" w:hAnsi="Times New Roman"/>
          <w:sz w:val="28"/>
          <w:szCs w:val="28"/>
        </w:rPr>
        <w:t>определяет</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статус</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исполнения</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Заявления</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Заявителя</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в</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pacing w:val="-3"/>
          <w:sz w:val="28"/>
          <w:szCs w:val="28"/>
        </w:rPr>
        <w:t xml:space="preserve">Государственной информационной системе (далее – </w:t>
      </w:r>
      <w:r w:rsidR="00733A6A" w:rsidRPr="000A60B2">
        <w:rPr>
          <w:rFonts w:ascii="Times New Roman" w:eastAsia="Times New Roman" w:hAnsi="Times New Roman"/>
          <w:sz w:val="28"/>
          <w:szCs w:val="28"/>
        </w:rPr>
        <w:t>ГИС);</w:t>
      </w:r>
    </w:p>
    <w:p w:rsidR="00733A6A" w:rsidRPr="000A60B2" w:rsidRDefault="009B413A" w:rsidP="00747485">
      <w:pPr>
        <w:widowControl w:val="0"/>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4) </w:t>
      </w:r>
      <w:r w:rsidR="00733A6A" w:rsidRPr="000A60B2">
        <w:rPr>
          <w:rFonts w:ascii="Times New Roman" w:eastAsia="Times New Roman" w:hAnsi="Times New Roman"/>
          <w:sz w:val="28"/>
          <w:szCs w:val="28"/>
        </w:rPr>
        <w:t>распечатывает</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результат</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предоставления муниципальной услуги</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в</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виде</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экземпляра</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электронного</w:t>
      </w:r>
      <w:r w:rsidR="00892211"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документа</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на</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бумажном</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носителе</w:t>
      </w:r>
      <w:r w:rsidR="00063E77" w:rsidRPr="000A60B2">
        <w:rPr>
          <w:rFonts w:ascii="Times New Roman" w:eastAsia="Times New Roman" w:hAnsi="Times New Roman"/>
          <w:sz w:val="28"/>
          <w:szCs w:val="28"/>
        </w:rPr>
        <w:t xml:space="preserve"> </w:t>
      </w:r>
      <w:r w:rsidR="00CC7C68" w:rsidRPr="000A60B2">
        <w:rPr>
          <w:rFonts w:ascii="Times New Roman" w:eastAsia="Times New Roman" w:hAnsi="Times New Roman"/>
          <w:sz w:val="28"/>
          <w:szCs w:val="28"/>
        </w:rPr>
        <w:t>и заверяет</w:t>
      </w:r>
      <w:r w:rsidR="00CC7C68" w:rsidRPr="000A60B2">
        <w:rPr>
          <w:rFonts w:ascii="Times New Roman" w:eastAsia="Times New Roman" w:hAnsi="Times New Roman"/>
          <w:sz w:val="28"/>
          <w:szCs w:val="28"/>
        </w:rPr>
        <w:br/>
      </w:r>
      <w:r w:rsidR="00733A6A" w:rsidRPr="000A60B2">
        <w:rPr>
          <w:rFonts w:ascii="Times New Roman" w:eastAsia="Times New Roman" w:hAnsi="Times New Roman"/>
          <w:sz w:val="28"/>
          <w:szCs w:val="28"/>
        </w:rPr>
        <w:t>его с использованием печати МФЦ</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(в</w:t>
      </w:r>
      <w:r w:rsidR="00697858" w:rsidRPr="000A60B2">
        <w:rPr>
          <w:rFonts w:ascii="Times New Roman" w:eastAsia="Times New Roman" w:hAnsi="Times New Roman"/>
          <w:sz w:val="28"/>
          <w:szCs w:val="28"/>
        </w:rPr>
        <w:t xml:space="preserve"> </w:t>
      </w:r>
      <w:proofErr w:type="gramStart"/>
      <w:r w:rsidR="00733A6A" w:rsidRPr="000A60B2">
        <w:rPr>
          <w:rFonts w:ascii="Times New Roman" w:eastAsia="Times New Roman" w:hAnsi="Times New Roman"/>
          <w:sz w:val="28"/>
          <w:szCs w:val="28"/>
        </w:rPr>
        <w:t>предусмотренных</w:t>
      </w:r>
      <w:proofErr w:type="gramEnd"/>
      <w:r w:rsidR="00733A6A" w:rsidRPr="000A60B2">
        <w:rPr>
          <w:rFonts w:ascii="Times New Roman" w:eastAsia="Times New Roman" w:hAnsi="Times New Roman"/>
          <w:sz w:val="28"/>
          <w:szCs w:val="28"/>
        </w:rPr>
        <w:t xml:space="preserve"> нормативными правовыми актами Российской Федерации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случаях–печати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с</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изображением</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Государственного</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герба</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Российской</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Федерации);</w:t>
      </w:r>
    </w:p>
    <w:p w:rsidR="00733A6A" w:rsidRPr="000A60B2" w:rsidRDefault="009B413A" w:rsidP="00747485">
      <w:pPr>
        <w:widowControl w:val="0"/>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autoSpaceDE w:val="0"/>
        <w:autoSpaceDN w:val="0"/>
        <w:adjustRightInd w:val="0"/>
        <w:spacing w:after="0" w:line="20" w:lineRule="atLeast"/>
        <w:ind w:firstLine="709"/>
        <w:jc w:val="both"/>
        <w:rPr>
          <w:rFonts w:ascii="Times New Roman" w:eastAsia="Times New Roman" w:hAnsi="Times New Roman"/>
          <w:spacing w:val="1"/>
          <w:sz w:val="28"/>
          <w:szCs w:val="28"/>
        </w:rPr>
      </w:pPr>
      <w:r w:rsidRPr="000A60B2">
        <w:rPr>
          <w:rFonts w:ascii="Times New Roman" w:eastAsia="Times New Roman" w:hAnsi="Times New Roman"/>
          <w:sz w:val="28"/>
          <w:szCs w:val="28"/>
        </w:rPr>
        <w:t xml:space="preserve">5) </w:t>
      </w:r>
      <w:r w:rsidR="00733A6A" w:rsidRPr="000A60B2">
        <w:rPr>
          <w:rFonts w:ascii="Times New Roman" w:eastAsia="Times New Roman" w:hAnsi="Times New Roman"/>
          <w:sz w:val="28"/>
          <w:szCs w:val="28"/>
        </w:rPr>
        <w:t>заверяет экземпляр электронного документа на бумажном носителе</w:t>
      </w:r>
      <w:r w:rsidR="00CC7C68" w:rsidRPr="000A60B2">
        <w:rPr>
          <w:rFonts w:ascii="Times New Roman" w:eastAsia="Times New Roman" w:hAnsi="Times New Roman"/>
          <w:sz w:val="28"/>
          <w:szCs w:val="28"/>
        </w:rPr>
        <w:br/>
      </w:r>
      <w:r w:rsidR="00733A6A" w:rsidRPr="000A60B2">
        <w:rPr>
          <w:rFonts w:ascii="Times New Roman" w:eastAsia="Times New Roman" w:hAnsi="Times New Roman"/>
          <w:spacing w:val="-1"/>
          <w:sz w:val="28"/>
          <w:szCs w:val="28"/>
        </w:rPr>
        <w:t>с</w:t>
      </w:r>
      <w:r w:rsidR="00063E77" w:rsidRPr="000A60B2">
        <w:rPr>
          <w:rFonts w:ascii="Times New Roman" w:eastAsia="Times New Roman" w:hAnsi="Times New Roman"/>
          <w:spacing w:val="-1"/>
          <w:sz w:val="28"/>
          <w:szCs w:val="28"/>
        </w:rPr>
        <w:t xml:space="preserve"> </w:t>
      </w:r>
      <w:r w:rsidR="00733A6A" w:rsidRPr="000A60B2">
        <w:rPr>
          <w:rFonts w:ascii="Times New Roman" w:eastAsia="Times New Roman" w:hAnsi="Times New Roman"/>
          <w:spacing w:val="-1"/>
          <w:sz w:val="28"/>
          <w:szCs w:val="28"/>
        </w:rPr>
        <w:t xml:space="preserve">использованием </w:t>
      </w:r>
      <w:r w:rsidR="00733A6A" w:rsidRPr="000A60B2">
        <w:rPr>
          <w:rFonts w:ascii="Times New Roman" w:eastAsia="Times New Roman" w:hAnsi="Times New Roman"/>
          <w:sz w:val="28"/>
          <w:szCs w:val="28"/>
        </w:rPr>
        <w:t xml:space="preserve">печати МФЦ (в </w:t>
      </w:r>
      <w:proofErr w:type="gramStart"/>
      <w:r w:rsidR="00733A6A" w:rsidRPr="000A60B2">
        <w:rPr>
          <w:rFonts w:ascii="Times New Roman" w:eastAsia="Times New Roman" w:hAnsi="Times New Roman"/>
          <w:sz w:val="28"/>
          <w:szCs w:val="28"/>
        </w:rPr>
        <w:t>предусмотренных</w:t>
      </w:r>
      <w:proofErr w:type="gramEnd"/>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нормативными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правовыми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актами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Российской</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Федерации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случаях–печати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с изображением</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Государственного</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герба</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Российской</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Федерации);</w:t>
      </w:r>
    </w:p>
    <w:p w:rsidR="00733A6A" w:rsidRPr="000A60B2" w:rsidRDefault="009B413A" w:rsidP="00747485">
      <w:pPr>
        <w:widowControl w:val="0"/>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6) </w:t>
      </w:r>
      <w:r w:rsidR="00733A6A" w:rsidRPr="000A60B2">
        <w:rPr>
          <w:rFonts w:ascii="Times New Roman" w:eastAsia="Times New Roman" w:hAnsi="Times New Roman"/>
          <w:sz w:val="28"/>
          <w:szCs w:val="28"/>
        </w:rPr>
        <w:t>выдает</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документы</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Заявителю, при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необходимости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запрашивает</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у</w:t>
      </w:r>
      <w:r w:rsidR="001C03C2">
        <w:rPr>
          <w:rFonts w:ascii="Times New Roman" w:eastAsia="Times New Roman" w:hAnsi="Times New Roman"/>
          <w:sz w:val="28"/>
          <w:szCs w:val="28"/>
        </w:rPr>
        <w:t> </w:t>
      </w:r>
      <w:r w:rsidR="00733A6A" w:rsidRPr="000A60B2">
        <w:rPr>
          <w:rFonts w:ascii="Times New Roman" w:eastAsia="Times New Roman" w:hAnsi="Times New Roman"/>
          <w:sz w:val="28"/>
          <w:szCs w:val="28"/>
        </w:rPr>
        <w:t>Заявителя</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подписи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за</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каждый</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выданный</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документ;</w:t>
      </w:r>
    </w:p>
    <w:p w:rsidR="00733A6A" w:rsidRPr="000A60B2" w:rsidRDefault="009B413A" w:rsidP="00747485">
      <w:pPr>
        <w:widowControl w:val="0"/>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 xml:space="preserve">7) </w:t>
      </w:r>
      <w:r w:rsidR="00733A6A" w:rsidRPr="000A60B2">
        <w:rPr>
          <w:rFonts w:ascii="Times New Roman" w:eastAsia="Times New Roman" w:hAnsi="Times New Roman"/>
          <w:sz w:val="28"/>
          <w:szCs w:val="28"/>
        </w:rPr>
        <w:t>запрашивает</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согласие</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Заявителя</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на</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участие</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в</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смс-опросе</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для</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оценки</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качества</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предоставленных</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услуг</w:t>
      </w:r>
      <w:r w:rsidR="00063E77" w:rsidRPr="000A60B2">
        <w:rPr>
          <w:rFonts w:ascii="Times New Roman" w:eastAsia="Times New Roman" w:hAnsi="Times New Roman"/>
          <w:sz w:val="28"/>
          <w:szCs w:val="28"/>
        </w:rPr>
        <w:t xml:space="preserve"> </w:t>
      </w:r>
      <w:r w:rsidR="00733A6A" w:rsidRPr="000A60B2">
        <w:rPr>
          <w:rFonts w:ascii="Times New Roman" w:eastAsia="Times New Roman" w:hAnsi="Times New Roman"/>
          <w:sz w:val="28"/>
          <w:szCs w:val="28"/>
        </w:rPr>
        <w:t>МФЦ.</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51</w:t>
      </w:r>
      <w:r w:rsidR="0005104D"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Результатом выполнения административной процедуры является:</w:t>
      </w:r>
    </w:p>
    <w:p w:rsidR="00733A6A" w:rsidRPr="000A60B2" w:rsidRDefault="00733A6A"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 принятия решения о регистрации заявления о предоставлении муниципальной услуги;</w:t>
      </w:r>
    </w:p>
    <w:p w:rsidR="00733A6A" w:rsidRPr="000A60B2" w:rsidRDefault="00733A6A"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 xml:space="preserve">- направление заявителю решения об отказе </w:t>
      </w:r>
      <w:r w:rsidR="001C03C2">
        <w:rPr>
          <w:rFonts w:ascii="Times New Roman" w:eastAsia="Times New Roman" w:hAnsi="Times New Roman"/>
          <w:sz w:val="28"/>
          <w:szCs w:val="28"/>
          <w:lang w:eastAsia="ru-RU"/>
        </w:rPr>
        <w:t xml:space="preserve">в приеме заявления и документов </w:t>
      </w:r>
      <w:r w:rsidRPr="000A60B2">
        <w:rPr>
          <w:rFonts w:ascii="Times New Roman" w:eastAsia="Times New Roman" w:hAnsi="Times New Roman"/>
          <w:sz w:val="28"/>
          <w:szCs w:val="28"/>
          <w:lang w:eastAsia="ru-RU"/>
        </w:rPr>
        <w:t>с указанием причин отказа.</w:t>
      </w:r>
    </w:p>
    <w:p w:rsidR="0005104D" w:rsidRPr="000A60B2" w:rsidRDefault="0005104D" w:rsidP="00814D5D">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733A6A" w:rsidRPr="000A60B2" w:rsidRDefault="00733A6A" w:rsidP="00814D5D">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0A60B2">
        <w:rPr>
          <w:rFonts w:ascii="Times New Roman" w:eastAsia="Times New Roman" w:hAnsi="Times New Roman"/>
          <w:b/>
          <w:sz w:val="28"/>
          <w:szCs w:val="28"/>
          <w:lang w:eastAsia="ru-RU"/>
        </w:rPr>
        <w:t>Межведомственное информационное взаимодействие</w:t>
      </w:r>
    </w:p>
    <w:p w:rsidR="00733A6A" w:rsidRPr="000A60B2" w:rsidRDefault="00733A6A" w:rsidP="00814D5D">
      <w:pPr>
        <w:widowControl w:val="0"/>
        <w:autoSpaceDE w:val="0"/>
        <w:autoSpaceDN w:val="0"/>
        <w:spacing w:after="0" w:line="240" w:lineRule="auto"/>
        <w:jc w:val="both"/>
        <w:rPr>
          <w:rFonts w:ascii="Times New Roman" w:eastAsia="Times New Roman" w:hAnsi="Times New Roman"/>
          <w:sz w:val="28"/>
          <w:szCs w:val="28"/>
          <w:lang w:eastAsia="ru-RU"/>
        </w:rPr>
      </w:pP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52</w:t>
      </w:r>
      <w:r w:rsidR="00697858"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w:t>
      </w:r>
      <w:r w:rsidR="001C03C2">
        <w:rPr>
          <w:rFonts w:ascii="Times New Roman" w:eastAsia="Times New Roman" w:hAnsi="Times New Roman"/>
          <w:sz w:val="28"/>
          <w:szCs w:val="28"/>
          <w:lang w:eastAsia="ru-RU"/>
        </w:rPr>
        <w:t>е заявителем по </w:t>
      </w:r>
      <w:r w:rsidR="00733A6A" w:rsidRPr="000A60B2">
        <w:rPr>
          <w:rFonts w:ascii="Times New Roman" w:eastAsia="Times New Roman" w:hAnsi="Times New Roman"/>
          <w:sz w:val="28"/>
          <w:szCs w:val="28"/>
          <w:lang w:eastAsia="ru-RU"/>
        </w:rPr>
        <w:t xml:space="preserve">собственной инициативе документов, предусмотренных </w:t>
      </w:r>
      <w:r w:rsidR="001112CA" w:rsidRPr="000A60B2">
        <w:rPr>
          <w:rFonts w:ascii="Times New Roman" w:eastAsia="Times New Roman" w:hAnsi="Times New Roman"/>
          <w:sz w:val="28"/>
          <w:szCs w:val="28"/>
          <w:lang w:eastAsia="ru-RU"/>
        </w:rPr>
        <w:t>пунктом 21, 23</w:t>
      </w:r>
      <w:r w:rsidR="00733A6A" w:rsidRPr="000A60B2">
        <w:rPr>
          <w:rFonts w:ascii="Times New Roman" w:eastAsia="Times New Roman" w:hAnsi="Times New Roman"/>
          <w:sz w:val="28"/>
          <w:szCs w:val="28"/>
          <w:lang w:eastAsia="ru-RU"/>
        </w:rPr>
        <w:t xml:space="preserve"> настоящего Административного регламента.</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53</w:t>
      </w:r>
      <w:r w:rsidR="00697858"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733A6A" w:rsidRPr="000A60B2" w:rsidRDefault="00733A6A" w:rsidP="00747485">
      <w:pPr>
        <w:widowControl w:val="0"/>
        <w:tabs>
          <w:tab w:val="left" w:pos="567"/>
          <w:tab w:val="left" w:pos="4854"/>
          <w:tab w:val="left" w:pos="6741"/>
          <w:tab w:val="left" w:pos="8274"/>
          <w:tab w:val="left" w:pos="8779"/>
        </w:tabs>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1</w:t>
      </w:r>
      <w:r w:rsidR="0005104D" w:rsidRPr="000A60B2">
        <w:rPr>
          <w:rFonts w:ascii="Times New Roman" w:eastAsia="Times New Roman" w:hAnsi="Times New Roman"/>
          <w:sz w:val="28"/>
          <w:szCs w:val="28"/>
        </w:rPr>
        <w:t xml:space="preserve">) </w:t>
      </w:r>
      <w:r w:rsidRPr="000A60B2">
        <w:rPr>
          <w:rFonts w:ascii="Times New Roman" w:eastAsia="Times New Roman" w:hAnsi="Times New Roman"/>
          <w:sz w:val="28"/>
          <w:szCs w:val="28"/>
        </w:rPr>
        <w:t>сведения из Единого государственного реестра юридических лиц</w:t>
      </w:r>
      <w:r w:rsidR="00063E77" w:rsidRPr="000A60B2">
        <w:rPr>
          <w:rFonts w:ascii="Times New Roman" w:eastAsia="Times New Roman" w:hAnsi="Times New Roman"/>
          <w:sz w:val="28"/>
          <w:szCs w:val="28"/>
        </w:rPr>
        <w:t xml:space="preserve"> </w:t>
      </w:r>
      <w:r w:rsidRPr="000A60B2">
        <w:rPr>
          <w:rFonts w:ascii="Times New Roman" w:eastAsia="Times New Roman" w:hAnsi="Times New Roman"/>
          <w:sz w:val="28"/>
          <w:szCs w:val="28"/>
        </w:rPr>
        <w:t>(при обращении Заявителя, являющегося юридическим лицом);</w:t>
      </w:r>
    </w:p>
    <w:p w:rsidR="00733A6A" w:rsidRPr="000A60B2" w:rsidRDefault="00733A6A" w:rsidP="00747485">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firstLine="709"/>
        <w:jc w:val="both"/>
        <w:rPr>
          <w:rFonts w:ascii="Times New Roman" w:eastAsia="Times New Roman" w:hAnsi="Times New Roman"/>
          <w:sz w:val="28"/>
          <w:szCs w:val="28"/>
        </w:rPr>
      </w:pPr>
      <w:r w:rsidRPr="000A60B2">
        <w:rPr>
          <w:rFonts w:ascii="Times New Roman" w:eastAsia="Times New Roman" w:hAnsi="Times New Roman"/>
          <w:sz w:val="28"/>
          <w:szCs w:val="28"/>
        </w:rPr>
        <w:t>2)</w:t>
      </w:r>
      <w:r w:rsidR="0005104D" w:rsidRPr="000A60B2">
        <w:rPr>
          <w:rFonts w:ascii="Times New Roman" w:eastAsia="Times New Roman" w:hAnsi="Times New Roman"/>
          <w:sz w:val="28"/>
          <w:szCs w:val="28"/>
        </w:rPr>
        <w:t xml:space="preserve"> </w:t>
      </w:r>
      <w:r w:rsidRPr="000A60B2">
        <w:rPr>
          <w:rFonts w:ascii="Times New Roman" w:eastAsia="Times New Roman" w:hAnsi="Times New Roman"/>
          <w:sz w:val="28"/>
          <w:szCs w:val="28"/>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733A6A" w:rsidRPr="000A60B2" w:rsidRDefault="0005104D"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 xml:space="preserve">3) </w:t>
      </w:r>
      <w:r w:rsidR="00733A6A" w:rsidRPr="000A60B2">
        <w:rPr>
          <w:rFonts w:ascii="Times New Roman" w:eastAsia="Times New Roman" w:hAnsi="Times New Roman"/>
          <w:sz w:val="28"/>
          <w:szCs w:val="28"/>
          <w:lang w:eastAsia="ru-RU"/>
        </w:rPr>
        <w:t>сведения из Единого государственного реестра недвижимости.</w:t>
      </w:r>
    </w:p>
    <w:p w:rsidR="00733A6A" w:rsidRPr="000A60B2" w:rsidRDefault="00733A6A"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Время выполнения административной процедуры: в течение 1-</w:t>
      </w:r>
      <w:r w:rsidR="001C03C2">
        <w:rPr>
          <w:rFonts w:ascii="Times New Roman" w:eastAsia="Times New Roman" w:hAnsi="Times New Roman"/>
          <w:sz w:val="28"/>
          <w:szCs w:val="28"/>
          <w:lang w:eastAsia="ru-RU"/>
        </w:rPr>
        <w:t xml:space="preserve">го рабочего дня </w:t>
      </w:r>
      <w:r w:rsidRPr="000A60B2">
        <w:rPr>
          <w:rFonts w:ascii="Times New Roman" w:eastAsia="Times New Roman" w:hAnsi="Times New Roman"/>
          <w:sz w:val="28"/>
          <w:szCs w:val="28"/>
          <w:lang w:eastAsia="ru-RU"/>
        </w:rPr>
        <w:t>со дня получения заявления о предоставлении муниципальной услуги.</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54</w:t>
      </w:r>
      <w:r w:rsidR="00733A6A" w:rsidRPr="000A60B2">
        <w:rPr>
          <w:rFonts w:ascii="Times New Roman" w:eastAsia="Times New Roman" w:hAnsi="Times New Roman"/>
          <w:sz w:val="28"/>
          <w:szCs w:val="28"/>
          <w:lang w:eastAsia="ru-RU"/>
        </w:rPr>
        <w:t>.</w:t>
      </w:r>
      <w:r w:rsidR="00733A6A" w:rsidRPr="000A60B2">
        <w:rPr>
          <w:rFonts w:ascii="Times New Roman" w:eastAsia="Times New Roman" w:hAnsi="Times New Roman"/>
          <w:sz w:val="28"/>
          <w:szCs w:val="28"/>
          <w:lang w:eastAsia="ru-RU"/>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733A6A" w:rsidRPr="000A60B2" w:rsidRDefault="00733A6A"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Непредставление (несвоевременное представл</w:t>
      </w:r>
      <w:r w:rsidR="001C03C2">
        <w:rPr>
          <w:rFonts w:ascii="Times New Roman" w:eastAsia="Times New Roman" w:hAnsi="Times New Roman"/>
          <w:sz w:val="28"/>
          <w:szCs w:val="28"/>
          <w:lang w:eastAsia="ru-RU"/>
        </w:rPr>
        <w:t>ение) органом по </w:t>
      </w:r>
      <w:r w:rsidRPr="000A60B2">
        <w:rPr>
          <w:rFonts w:ascii="Times New Roman" w:eastAsia="Times New Roman" w:hAnsi="Times New Roman"/>
          <w:sz w:val="28"/>
          <w:szCs w:val="28"/>
          <w:lang w:eastAsia="ru-RU"/>
        </w:rPr>
        <w:t>межведомственному запросу документов и информации не может</w:t>
      </w:r>
      <w:r w:rsidR="001C03C2">
        <w:rPr>
          <w:rFonts w:ascii="Times New Roman" w:eastAsia="Times New Roman" w:hAnsi="Times New Roman"/>
          <w:sz w:val="28"/>
          <w:szCs w:val="28"/>
          <w:lang w:eastAsia="ru-RU"/>
        </w:rPr>
        <w:t xml:space="preserve"> являться основанием для отказа </w:t>
      </w:r>
      <w:r w:rsidRPr="000A60B2">
        <w:rPr>
          <w:rFonts w:ascii="Times New Roman" w:eastAsia="Times New Roman" w:hAnsi="Times New Roman"/>
          <w:sz w:val="28"/>
          <w:szCs w:val="28"/>
          <w:lang w:eastAsia="ru-RU"/>
        </w:rPr>
        <w:t>в предоставлении заявителю муниципальной услуги.</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p>
    <w:p w:rsidR="00733A6A" w:rsidRPr="000A60B2" w:rsidRDefault="00733A6A" w:rsidP="00814D5D">
      <w:pPr>
        <w:widowControl w:val="0"/>
        <w:autoSpaceDE w:val="0"/>
        <w:autoSpaceDN w:val="0"/>
        <w:spacing w:after="0" w:line="240" w:lineRule="auto"/>
        <w:jc w:val="center"/>
        <w:rPr>
          <w:rFonts w:ascii="Times New Roman" w:eastAsia="Times New Roman" w:hAnsi="Times New Roman"/>
          <w:b/>
          <w:sz w:val="28"/>
          <w:szCs w:val="28"/>
          <w:lang w:eastAsia="ru-RU"/>
        </w:rPr>
      </w:pPr>
      <w:r w:rsidRPr="000A60B2">
        <w:rPr>
          <w:rFonts w:ascii="Times New Roman" w:eastAsia="Times New Roman" w:hAnsi="Times New Roman"/>
          <w:b/>
          <w:sz w:val="28"/>
          <w:szCs w:val="28"/>
          <w:lang w:eastAsia="ru-RU"/>
        </w:rPr>
        <w:t>Принятие решения о предоставлении (об отказе в предоставлении)</w:t>
      </w:r>
    </w:p>
    <w:p w:rsidR="001C03C2" w:rsidRDefault="00733A6A" w:rsidP="001C03C2">
      <w:pPr>
        <w:widowControl w:val="0"/>
        <w:autoSpaceDE w:val="0"/>
        <w:autoSpaceDN w:val="0"/>
        <w:spacing w:after="0" w:line="240" w:lineRule="auto"/>
        <w:jc w:val="center"/>
        <w:rPr>
          <w:rFonts w:ascii="Times New Roman" w:eastAsia="Times New Roman" w:hAnsi="Times New Roman"/>
          <w:b/>
          <w:sz w:val="28"/>
          <w:szCs w:val="28"/>
          <w:lang w:eastAsia="ru-RU"/>
        </w:rPr>
      </w:pPr>
      <w:r w:rsidRPr="000A60B2">
        <w:rPr>
          <w:rFonts w:ascii="Times New Roman" w:eastAsia="Times New Roman" w:hAnsi="Times New Roman"/>
          <w:b/>
          <w:sz w:val="28"/>
          <w:szCs w:val="28"/>
          <w:lang w:eastAsia="ru-RU"/>
        </w:rPr>
        <w:t>муниципальной услуги</w:t>
      </w:r>
    </w:p>
    <w:p w:rsidR="001C03C2" w:rsidRDefault="001C03C2" w:rsidP="001C03C2">
      <w:pPr>
        <w:widowControl w:val="0"/>
        <w:autoSpaceDE w:val="0"/>
        <w:autoSpaceDN w:val="0"/>
        <w:spacing w:after="0" w:line="240" w:lineRule="auto"/>
        <w:jc w:val="center"/>
        <w:rPr>
          <w:rFonts w:ascii="Times New Roman" w:eastAsia="Times New Roman" w:hAnsi="Times New Roman"/>
          <w:sz w:val="28"/>
          <w:szCs w:val="28"/>
          <w:lang w:eastAsia="ru-RU"/>
        </w:rPr>
      </w:pPr>
    </w:p>
    <w:p w:rsidR="00733A6A" w:rsidRPr="000A60B2" w:rsidRDefault="00BA1579" w:rsidP="001C03C2">
      <w:pPr>
        <w:widowControl w:val="0"/>
        <w:autoSpaceDE w:val="0"/>
        <w:autoSpaceDN w:val="0"/>
        <w:spacing w:after="0" w:line="240" w:lineRule="auto"/>
        <w:jc w:val="center"/>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55</w:t>
      </w:r>
      <w:r w:rsidR="00697858"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Основанием для начала административной процедуры является получение уполномоченным должностным лицом заявления с</w:t>
      </w:r>
      <w:r w:rsidR="001C03C2">
        <w:rPr>
          <w:rFonts w:ascii="Times New Roman" w:eastAsia="Times New Roman" w:hAnsi="Times New Roman"/>
          <w:sz w:val="28"/>
          <w:szCs w:val="28"/>
          <w:lang w:eastAsia="ru-RU"/>
        </w:rPr>
        <w:t xml:space="preserve"> прилагаемым пакетом документов </w:t>
      </w:r>
      <w:r w:rsidR="00733A6A" w:rsidRPr="000A60B2">
        <w:rPr>
          <w:rFonts w:ascii="Times New Roman" w:eastAsia="Times New Roman" w:hAnsi="Times New Roman"/>
          <w:sz w:val="28"/>
          <w:szCs w:val="28"/>
          <w:lang w:eastAsia="ru-RU"/>
        </w:rPr>
        <w:t>и ответов на межведомственные запросы.</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56</w:t>
      </w:r>
      <w:r w:rsidR="00697858"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Уполномоченное должностное лицо осуществляет проверку представленных заявителем документов на соответствие требования</w:t>
      </w:r>
      <w:r w:rsidR="001C03C2">
        <w:rPr>
          <w:rFonts w:ascii="Times New Roman" w:eastAsia="Times New Roman" w:hAnsi="Times New Roman"/>
          <w:sz w:val="28"/>
          <w:szCs w:val="28"/>
          <w:lang w:eastAsia="ru-RU"/>
        </w:rPr>
        <w:t xml:space="preserve">м действующего законодательства </w:t>
      </w:r>
      <w:r w:rsidR="00733A6A" w:rsidRPr="000A60B2">
        <w:rPr>
          <w:rFonts w:ascii="Times New Roman" w:eastAsia="Times New Roman" w:hAnsi="Times New Roman"/>
          <w:sz w:val="28"/>
          <w:szCs w:val="28"/>
          <w:lang w:eastAsia="ru-RU"/>
        </w:rPr>
        <w:t>и направляет пакет документов в Комиссию.</w:t>
      </w:r>
    </w:p>
    <w:p w:rsidR="00733A6A" w:rsidRPr="000A60B2" w:rsidRDefault="00BA1579" w:rsidP="00747485">
      <w:pPr>
        <w:shd w:val="clear" w:color="auto" w:fill="FFFFFF"/>
        <w:suppressAutoHyphens/>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57</w:t>
      </w:r>
      <w:r w:rsidR="00733A6A" w:rsidRPr="000A60B2">
        <w:rPr>
          <w:rFonts w:ascii="Times New Roman" w:eastAsia="Times New Roman" w:hAnsi="Times New Roman"/>
          <w:color w:val="000000"/>
          <w:sz w:val="28"/>
          <w:szCs w:val="28"/>
          <w:lang w:eastAsia="ru-RU"/>
        </w:rPr>
        <w:t>. Заявление и прилагаемые к нему доку</w:t>
      </w:r>
      <w:r w:rsidR="001C03C2">
        <w:rPr>
          <w:rFonts w:ascii="Times New Roman" w:eastAsia="Times New Roman" w:hAnsi="Times New Roman"/>
          <w:color w:val="000000"/>
          <w:sz w:val="28"/>
          <w:szCs w:val="28"/>
          <w:lang w:eastAsia="ru-RU"/>
        </w:rPr>
        <w:t xml:space="preserve">менты рассматриваются комиссией </w:t>
      </w:r>
      <w:r w:rsidR="00733A6A" w:rsidRPr="000A60B2">
        <w:rPr>
          <w:rFonts w:ascii="Times New Roman" w:eastAsia="Times New Roman" w:hAnsi="Times New Roman"/>
          <w:color w:val="000000"/>
          <w:sz w:val="28"/>
          <w:szCs w:val="28"/>
          <w:lang w:eastAsia="ru-RU"/>
        </w:rPr>
        <w:t>в соответствии с постановлением Администрации и постановлением Правительства Российской Федераци</w:t>
      </w:r>
      <w:r w:rsidR="001C03C2">
        <w:rPr>
          <w:rFonts w:ascii="Times New Roman" w:eastAsia="Times New Roman" w:hAnsi="Times New Roman"/>
          <w:color w:val="000000"/>
          <w:sz w:val="28"/>
          <w:szCs w:val="28"/>
          <w:lang w:eastAsia="ru-RU"/>
        </w:rPr>
        <w:t>и от 28 января 2006 г. № 47 «Об </w:t>
      </w:r>
      <w:r w:rsidR="00733A6A" w:rsidRPr="000A60B2">
        <w:rPr>
          <w:rFonts w:ascii="Times New Roman" w:eastAsia="Times New Roman" w:hAnsi="Times New Roman"/>
          <w:color w:val="000000"/>
          <w:sz w:val="28"/>
          <w:szCs w:val="28"/>
          <w:lang w:eastAsia="ru-RU"/>
        </w:rPr>
        <w:t>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В ходе ра</w:t>
      </w:r>
      <w:r w:rsidR="00063E77" w:rsidRPr="000A60B2">
        <w:rPr>
          <w:rFonts w:ascii="Times New Roman" w:hAnsi="Times New Roman"/>
          <w:sz w:val="28"/>
          <w:szCs w:val="28"/>
          <w:lang w:eastAsia="ru-RU"/>
        </w:rPr>
        <w:t xml:space="preserve">боты комиссия вправе назначить </w:t>
      </w:r>
      <w:r w:rsidRPr="000A60B2">
        <w:rPr>
          <w:rFonts w:ascii="Times New Roman" w:hAnsi="Times New Roman"/>
          <w:sz w:val="28"/>
          <w:szCs w:val="28"/>
          <w:lang w:eastAsia="ru-RU"/>
        </w:rPr>
        <w:t>и определить:</w:t>
      </w:r>
    </w:p>
    <w:p w:rsidR="00733A6A" w:rsidRPr="000A60B2" w:rsidRDefault="004C36D5" w:rsidP="0074748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0A60B2">
        <w:rPr>
          <w:rFonts w:ascii="Times New Roman" w:hAnsi="Times New Roman"/>
          <w:sz w:val="28"/>
          <w:szCs w:val="28"/>
          <w:lang w:eastAsia="ru-RU"/>
        </w:rPr>
        <w:t xml:space="preserve">- </w:t>
      </w:r>
      <w:r w:rsidR="00733A6A" w:rsidRPr="000A60B2">
        <w:rPr>
          <w:rFonts w:ascii="Times New Roman" w:hAnsi="Times New Roman"/>
          <w:sz w:val="28"/>
          <w:szCs w:val="28"/>
          <w:lang w:eastAsia="ru-RU"/>
        </w:rPr>
        <w:t>перечень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w:t>
      </w:r>
      <w:r w:rsidR="001C03C2">
        <w:rPr>
          <w:rFonts w:ascii="Times New Roman" w:hAnsi="Times New Roman"/>
          <w:sz w:val="28"/>
          <w:szCs w:val="28"/>
          <w:lang w:eastAsia="ru-RU"/>
        </w:rPr>
        <w:t xml:space="preserve">их право на осуществление работ </w:t>
      </w:r>
      <w:r w:rsidR="00733A6A" w:rsidRPr="000A60B2">
        <w:rPr>
          <w:rFonts w:ascii="Times New Roman" w:hAnsi="Times New Roman"/>
          <w:sz w:val="28"/>
          <w:szCs w:val="28"/>
          <w:lang w:eastAsia="ru-RU"/>
        </w:rPr>
        <w:t>по обследованию состояния грунтов оснований зданий и сооружений, их строительных конструкций,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w:t>
      </w:r>
      <w:proofErr w:type="gramEnd"/>
      <w:r w:rsidR="00733A6A" w:rsidRPr="000A60B2">
        <w:rPr>
          <w:rFonts w:ascii="Times New Roman" w:hAnsi="Times New Roman"/>
          <w:sz w:val="28"/>
          <w:szCs w:val="28"/>
          <w:lang w:eastAsia="ru-RU"/>
        </w:rPr>
        <w:t xml:space="preserve"> (не </w:t>
      </w:r>
      <w:r w:rsidRPr="000A60B2">
        <w:rPr>
          <w:rFonts w:ascii="Times New Roman" w:hAnsi="Times New Roman"/>
          <w:sz w:val="28"/>
          <w:szCs w:val="28"/>
          <w:lang w:eastAsia="ru-RU"/>
        </w:rPr>
        <w:t xml:space="preserve">соответствующим) установленным </w:t>
      </w:r>
      <w:r w:rsidR="00733A6A" w:rsidRPr="000A60B2">
        <w:rPr>
          <w:rFonts w:ascii="Times New Roman" w:hAnsi="Times New Roman"/>
          <w:sz w:val="28"/>
          <w:szCs w:val="28"/>
          <w:lang w:eastAsia="ru-RU"/>
        </w:rPr>
        <w:t>требованиям;</w:t>
      </w:r>
    </w:p>
    <w:p w:rsidR="00733A6A" w:rsidRPr="000A60B2" w:rsidRDefault="004C36D5"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 xml:space="preserve">- </w:t>
      </w:r>
      <w:r w:rsidR="00733A6A" w:rsidRPr="000A60B2">
        <w:rPr>
          <w:rFonts w:ascii="Times New Roman" w:hAnsi="Times New Roman"/>
          <w:sz w:val="28"/>
          <w:szCs w:val="28"/>
          <w:lang w:eastAsia="ru-RU"/>
        </w:rPr>
        <w:t>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Результаты дополните</w:t>
      </w:r>
      <w:r w:rsidR="009A7DE9" w:rsidRPr="000A60B2">
        <w:rPr>
          <w:rFonts w:ascii="Times New Roman" w:hAnsi="Times New Roman"/>
          <w:sz w:val="28"/>
          <w:szCs w:val="28"/>
          <w:lang w:eastAsia="ru-RU"/>
        </w:rPr>
        <w:t xml:space="preserve">льных обследований и испытаний </w:t>
      </w:r>
      <w:r w:rsidR="00CC7C68" w:rsidRPr="000A60B2">
        <w:rPr>
          <w:rFonts w:ascii="Times New Roman" w:hAnsi="Times New Roman"/>
          <w:sz w:val="28"/>
          <w:szCs w:val="28"/>
          <w:lang w:eastAsia="ru-RU"/>
        </w:rPr>
        <w:t>приобщаются</w:t>
      </w:r>
      <w:r w:rsidR="00CC7C68" w:rsidRPr="000A60B2">
        <w:rPr>
          <w:rFonts w:ascii="Times New Roman" w:hAnsi="Times New Roman"/>
          <w:sz w:val="28"/>
          <w:szCs w:val="28"/>
          <w:lang w:eastAsia="ru-RU"/>
        </w:rPr>
        <w:br/>
      </w:r>
      <w:r w:rsidRPr="000A60B2">
        <w:rPr>
          <w:rFonts w:ascii="Times New Roman" w:hAnsi="Times New Roman"/>
          <w:sz w:val="28"/>
          <w:szCs w:val="28"/>
          <w:lang w:eastAsia="ru-RU"/>
        </w:rPr>
        <w:t>к документам, ранее представленным на рассмотрение комиссии.</w:t>
      </w:r>
    </w:p>
    <w:p w:rsidR="00733A6A" w:rsidRPr="000A60B2" w:rsidRDefault="00BA1579" w:rsidP="00747485">
      <w:pPr>
        <w:shd w:val="clear" w:color="auto" w:fill="FFFFFF"/>
        <w:spacing w:after="0" w:line="240" w:lineRule="auto"/>
        <w:ind w:firstLine="709"/>
        <w:jc w:val="both"/>
        <w:rPr>
          <w:rFonts w:ascii="Times New Roman" w:hAnsi="Times New Roman"/>
          <w:color w:val="000000"/>
          <w:sz w:val="28"/>
          <w:szCs w:val="28"/>
          <w:lang w:eastAsia="ru-RU"/>
        </w:rPr>
      </w:pPr>
      <w:r w:rsidRPr="000A60B2">
        <w:rPr>
          <w:rFonts w:ascii="Times New Roman" w:hAnsi="Times New Roman"/>
          <w:color w:val="000000"/>
          <w:sz w:val="28"/>
          <w:szCs w:val="28"/>
          <w:lang w:eastAsia="ar-SA"/>
        </w:rPr>
        <w:t>58</w:t>
      </w:r>
      <w:r w:rsidR="00733A6A" w:rsidRPr="000A60B2">
        <w:rPr>
          <w:rFonts w:ascii="Times New Roman" w:hAnsi="Times New Roman"/>
          <w:color w:val="000000"/>
          <w:sz w:val="28"/>
          <w:szCs w:val="28"/>
          <w:lang w:eastAsia="ar-SA"/>
        </w:rPr>
        <w:t xml:space="preserve">. </w:t>
      </w:r>
      <w:proofErr w:type="gramStart"/>
      <w:r w:rsidR="00733A6A" w:rsidRPr="000A60B2">
        <w:rPr>
          <w:rFonts w:ascii="Times New Roman" w:hAnsi="Times New Roman"/>
          <w:color w:val="000000"/>
          <w:sz w:val="28"/>
          <w:szCs w:val="28"/>
          <w:lang w:eastAsia="ar-SA"/>
        </w:rPr>
        <w:t>По результатам работы Комиссия прин</w:t>
      </w:r>
      <w:r w:rsidR="001C03C2">
        <w:rPr>
          <w:rFonts w:ascii="Times New Roman" w:hAnsi="Times New Roman"/>
          <w:color w:val="000000"/>
          <w:sz w:val="28"/>
          <w:szCs w:val="28"/>
          <w:lang w:eastAsia="ar-SA"/>
        </w:rPr>
        <w:t xml:space="preserve">имает одно из следующих решений </w:t>
      </w:r>
      <w:r w:rsidR="00733A6A" w:rsidRPr="000A60B2">
        <w:rPr>
          <w:rFonts w:ascii="Times New Roman" w:hAnsi="Times New Roman"/>
          <w:color w:val="000000"/>
          <w:sz w:val="28"/>
          <w:szCs w:val="28"/>
          <w:lang w:eastAsia="ar-SA"/>
        </w:rPr>
        <w:t>об оценке соответствия помещений и мног</w:t>
      </w:r>
      <w:r w:rsidR="001C03C2">
        <w:rPr>
          <w:rFonts w:ascii="Times New Roman" w:hAnsi="Times New Roman"/>
          <w:color w:val="000000"/>
          <w:sz w:val="28"/>
          <w:szCs w:val="28"/>
          <w:lang w:eastAsia="ar-SA"/>
        </w:rPr>
        <w:t xml:space="preserve">оквартирных домов установленным </w:t>
      </w:r>
      <w:r w:rsidR="00733A6A" w:rsidRPr="000A60B2">
        <w:rPr>
          <w:rFonts w:ascii="Times New Roman" w:hAnsi="Times New Roman"/>
          <w:color w:val="000000"/>
          <w:sz w:val="28"/>
          <w:szCs w:val="28"/>
          <w:lang w:eastAsia="ar-SA"/>
        </w:rPr>
        <w:t>в постановлении Правит</w:t>
      </w:r>
      <w:r w:rsidR="001C03C2">
        <w:rPr>
          <w:rFonts w:ascii="Times New Roman" w:hAnsi="Times New Roman"/>
          <w:color w:val="000000"/>
          <w:sz w:val="28"/>
          <w:szCs w:val="28"/>
          <w:lang w:eastAsia="ar-SA"/>
        </w:rPr>
        <w:t>ельства Российской Федерации от </w:t>
      </w:r>
      <w:r w:rsidR="001C03C2">
        <w:rPr>
          <w:rFonts w:ascii="Times New Roman" w:eastAsia="Times New Roman" w:hAnsi="Times New Roman"/>
          <w:color w:val="000000"/>
          <w:sz w:val="28"/>
          <w:szCs w:val="28"/>
          <w:lang w:eastAsia="ru-RU"/>
        </w:rPr>
        <w:t xml:space="preserve">28 января 2006 г. № 47 </w:t>
      </w:r>
      <w:r w:rsidR="00733A6A" w:rsidRPr="000A60B2">
        <w:rPr>
          <w:rFonts w:ascii="Times New Roman" w:eastAsia="Times New Roman" w:hAnsi="Times New Roman"/>
          <w:color w:val="000000"/>
          <w:sz w:val="28"/>
          <w:szCs w:val="28"/>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w:t>
      </w:r>
      <w:r w:rsidR="001C03C2">
        <w:rPr>
          <w:rFonts w:ascii="Times New Roman" w:eastAsia="Times New Roman" w:hAnsi="Times New Roman"/>
          <w:color w:val="000000"/>
          <w:sz w:val="28"/>
          <w:szCs w:val="28"/>
          <w:lang w:eastAsia="ru-RU"/>
        </w:rPr>
        <w:t xml:space="preserve"> </w:t>
      </w:r>
      <w:r w:rsidR="00733A6A" w:rsidRPr="000A60B2">
        <w:rPr>
          <w:rFonts w:ascii="Times New Roman" w:eastAsia="Times New Roman" w:hAnsi="Times New Roman"/>
          <w:color w:val="000000"/>
          <w:sz w:val="28"/>
          <w:szCs w:val="28"/>
          <w:lang w:eastAsia="ru-RU"/>
        </w:rPr>
        <w:t xml:space="preserve">и подлежащим сносу или реконструкции» </w:t>
      </w:r>
      <w:r w:rsidR="00733A6A" w:rsidRPr="000A60B2">
        <w:rPr>
          <w:rFonts w:ascii="Times New Roman" w:hAnsi="Times New Roman"/>
          <w:color w:val="000000"/>
          <w:sz w:val="28"/>
          <w:szCs w:val="28"/>
          <w:lang w:eastAsia="ar-SA"/>
        </w:rPr>
        <w:t>требованиям:</w:t>
      </w:r>
      <w:proofErr w:type="gramEnd"/>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15" w:name="dst100161"/>
      <w:bookmarkEnd w:id="15"/>
      <w:r w:rsidRPr="000A60B2">
        <w:rPr>
          <w:rFonts w:ascii="Times New Roman" w:hAnsi="Times New Roman"/>
          <w:color w:val="000000"/>
          <w:sz w:val="28"/>
          <w:szCs w:val="28"/>
          <w:lang w:eastAsia="ar-SA"/>
        </w:rPr>
        <w:t>о соответствии помещения требованиям, пр</w:t>
      </w:r>
      <w:r w:rsidR="001C03C2">
        <w:rPr>
          <w:rFonts w:ascii="Times New Roman" w:hAnsi="Times New Roman"/>
          <w:color w:val="000000"/>
          <w:sz w:val="28"/>
          <w:szCs w:val="28"/>
          <w:lang w:eastAsia="ar-SA"/>
        </w:rPr>
        <w:t xml:space="preserve">едъявляемым к жилому помещению, </w:t>
      </w:r>
      <w:r w:rsidRPr="000A60B2">
        <w:rPr>
          <w:rFonts w:ascii="Times New Roman" w:hAnsi="Times New Roman"/>
          <w:color w:val="000000"/>
          <w:sz w:val="28"/>
          <w:szCs w:val="28"/>
          <w:lang w:eastAsia="ar-SA"/>
        </w:rPr>
        <w:t>и его пригодности для проживания;</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16" w:name="dst100162"/>
      <w:bookmarkEnd w:id="16"/>
      <w:r w:rsidRPr="000A60B2">
        <w:rPr>
          <w:rFonts w:ascii="Times New Roman" w:hAnsi="Times New Roman"/>
          <w:color w:val="000000"/>
          <w:sz w:val="28"/>
          <w:szCs w:val="28"/>
          <w:lang w:eastAsia="ar-SA"/>
        </w:rPr>
        <w:lastRenderedPageBreak/>
        <w:t>о выявлении оснований для признания помещения подлежащим капитальному ремонту, реконструкции или пере</w:t>
      </w:r>
      <w:r w:rsidR="001C03C2">
        <w:rPr>
          <w:rFonts w:ascii="Times New Roman" w:hAnsi="Times New Roman"/>
          <w:color w:val="000000"/>
          <w:sz w:val="28"/>
          <w:szCs w:val="28"/>
          <w:lang w:eastAsia="ar-SA"/>
        </w:rPr>
        <w:t>планировке (при необходимости с </w:t>
      </w:r>
      <w:r w:rsidRPr="000A60B2">
        <w:rPr>
          <w:rFonts w:ascii="Times New Roman" w:hAnsi="Times New Roman"/>
          <w:color w:val="000000"/>
          <w:sz w:val="28"/>
          <w:szCs w:val="28"/>
          <w:lang w:eastAsia="ar-SA"/>
        </w:rPr>
        <w:t xml:space="preserve">технико-экономическим обоснованием) </w:t>
      </w:r>
      <w:r w:rsidR="001C03C2">
        <w:rPr>
          <w:rFonts w:ascii="Times New Roman" w:hAnsi="Times New Roman"/>
          <w:color w:val="000000"/>
          <w:sz w:val="28"/>
          <w:szCs w:val="28"/>
          <w:lang w:eastAsia="ar-SA"/>
        </w:rPr>
        <w:t>с целью приведения утраченных в </w:t>
      </w:r>
      <w:r w:rsidRPr="000A60B2">
        <w:rPr>
          <w:rFonts w:ascii="Times New Roman" w:hAnsi="Times New Roman"/>
          <w:color w:val="000000"/>
          <w:sz w:val="28"/>
          <w:szCs w:val="28"/>
          <w:lang w:eastAsia="ar-SA"/>
        </w:rPr>
        <w:t>процессе эксплуатации характеристик жи</w:t>
      </w:r>
      <w:r w:rsidR="001C03C2">
        <w:rPr>
          <w:rFonts w:ascii="Times New Roman" w:hAnsi="Times New Roman"/>
          <w:color w:val="000000"/>
          <w:sz w:val="28"/>
          <w:szCs w:val="28"/>
          <w:lang w:eastAsia="ar-SA"/>
        </w:rPr>
        <w:t>лого помещения в соответствие с </w:t>
      </w:r>
      <w:r w:rsidRPr="000A60B2">
        <w:rPr>
          <w:rFonts w:ascii="Times New Roman" w:hAnsi="Times New Roman"/>
          <w:color w:val="000000"/>
          <w:sz w:val="28"/>
          <w:szCs w:val="28"/>
          <w:lang w:eastAsia="ar-SA"/>
        </w:rPr>
        <w:t>установленными требованиями;</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17" w:name="dst100163"/>
      <w:bookmarkEnd w:id="17"/>
      <w:r w:rsidRPr="000A60B2">
        <w:rPr>
          <w:rFonts w:ascii="Times New Roman" w:hAnsi="Times New Roman"/>
          <w:color w:val="000000"/>
          <w:sz w:val="28"/>
          <w:szCs w:val="28"/>
          <w:lang w:eastAsia="ar-SA"/>
        </w:rPr>
        <w:t xml:space="preserve">о выявлении оснований для признания помещения </w:t>
      </w:r>
      <w:proofErr w:type="gramStart"/>
      <w:r w:rsidRPr="000A60B2">
        <w:rPr>
          <w:rFonts w:ascii="Times New Roman" w:hAnsi="Times New Roman"/>
          <w:color w:val="000000"/>
          <w:sz w:val="28"/>
          <w:szCs w:val="28"/>
          <w:lang w:eastAsia="ar-SA"/>
        </w:rPr>
        <w:t>непригодным</w:t>
      </w:r>
      <w:proofErr w:type="gramEnd"/>
      <w:r w:rsidRPr="000A60B2">
        <w:rPr>
          <w:rFonts w:ascii="Times New Roman" w:hAnsi="Times New Roman"/>
          <w:color w:val="000000"/>
          <w:sz w:val="28"/>
          <w:szCs w:val="28"/>
          <w:lang w:eastAsia="ar-SA"/>
        </w:rPr>
        <w:t xml:space="preserve"> для проживания;</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18" w:name="dst100164"/>
      <w:bookmarkEnd w:id="18"/>
      <w:r w:rsidRPr="000A60B2">
        <w:rPr>
          <w:rFonts w:ascii="Times New Roman" w:hAnsi="Times New Roman"/>
          <w:color w:val="000000"/>
          <w:sz w:val="28"/>
          <w:szCs w:val="28"/>
          <w:lang w:eastAsia="ar-SA"/>
        </w:rPr>
        <w:t xml:space="preserve">о выявлении оснований для признания </w:t>
      </w:r>
      <w:r w:rsidR="00CC7C68" w:rsidRPr="000A60B2">
        <w:rPr>
          <w:rFonts w:ascii="Times New Roman" w:hAnsi="Times New Roman"/>
          <w:color w:val="000000"/>
          <w:sz w:val="28"/>
          <w:szCs w:val="28"/>
          <w:lang w:eastAsia="ar-SA"/>
        </w:rPr>
        <w:t>многоквартирного дома аварийным</w:t>
      </w:r>
      <w:r w:rsidR="00CC7C68" w:rsidRPr="000A60B2">
        <w:rPr>
          <w:rFonts w:ascii="Times New Roman" w:hAnsi="Times New Roman"/>
          <w:color w:val="000000"/>
          <w:sz w:val="28"/>
          <w:szCs w:val="28"/>
          <w:lang w:eastAsia="ar-SA"/>
        </w:rPr>
        <w:br/>
      </w:r>
      <w:r w:rsidRPr="000A60B2">
        <w:rPr>
          <w:rFonts w:ascii="Times New Roman" w:hAnsi="Times New Roman"/>
          <w:color w:val="000000"/>
          <w:sz w:val="28"/>
          <w:szCs w:val="28"/>
          <w:lang w:eastAsia="ar-SA"/>
        </w:rPr>
        <w:t>и подлежащим реконструкции;</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19" w:name="dst100165"/>
      <w:bookmarkEnd w:id="19"/>
      <w:r w:rsidRPr="000A60B2">
        <w:rPr>
          <w:rFonts w:ascii="Times New Roman" w:hAnsi="Times New Roman"/>
          <w:color w:val="000000"/>
          <w:sz w:val="28"/>
          <w:szCs w:val="28"/>
          <w:lang w:eastAsia="ar-SA"/>
        </w:rPr>
        <w:t xml:space="preserve">о выявлении оснований для признания </w:t>
      </w:r>
      <w:r w:rsidR="00CC7C68" w:rsidRPr="000A60B2">
        <w:rPr>
          <w:rFonts w:ascii="Times New Roman" w:hAnsi="Times New Roman"/>
          <w:color w:val="000000"/>
          <w:sz w:val="28"/>
          <w:szCs w:val="28"/>
          <w:lang w:eastAsia="ar-SA"/>
        </w:rPr>
        <w:t>многоквартирного дома аварийным</w:t>
      </w:r>
      <w:r w:rsidR="00CC7C68" w:rsidRPr="000A60B2">
        <w:rPr>
          <w:rFonts w:ascii="Times New Roman" w:hAnsi="Times New Roman"/>
          <w:color w:val="000000"/>
          <w:sz w:val="28"/>
          <w:szCs w:val="28"/>
          <w:lang w:eastAsia="ar-SA"/>
        </w:rPr>
        <w:br/>
      </w:r>
      <w:r w:rsidRPr="000A60B2">
        <w:rPr>
          <w:rFonts w:ascii="Times New Roman" w:hAnsi="Times New Roman"/>
          <w:color w:val="000000"/>
          <w:sz w:val="28"/>
          <w:szCs w:val="28"/>
          <w:lang w:eastAsia="ar-SA"/>
        </w:rPr>
        <w:t>и подлежащим сносу;</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20" w:name="dst100183"/>
      <w:bookmarkEnd w:id="20"/>
      <w:r w:rsidRPr="00F35E86">
        <w:rPr>
          <w:rFonts w:ascii="Times New Roman" w:hAnsi="Times New Roman"/>
          <w:color w:val="000000"/>
          <w:sz w:val="28"/>
          <w:szCs w:val="28"/>
          <w:lang w:eastAsia="ar-SA"/>
        </w:rPr>
        <w:t>об отсутствии оснований для признания многоквартирно</w:t>
      </w:r>
      <w:r w:rsidR="00CC7C68" w:rsidRPr="00F35E86">
        <w:rPr>
          <w:rFonts w:ascii="Times New Roman" w:hAnsi="Times New Roman"/>
          <w:color w:val="000000"/>
          <w:sz w:val="28"/>
          <w:szCs w:val="28"/>
          <w:lang w:eastAsia="ar-SA"/>
        </w:rPr>
        <w:t>го дома аварийным</w:t>
      </w:r>
      <w:r w:rsidR="00CC7C68" w:rsidRPr="00F35E86">
        <w:rPr>
          <w:rFonts w:ascii="Times New Roman" w:hAnsi="Times New Roman"/>
          <w:color w:val="000000"/>
          <w:sz w:val="28"/>
          <w:szCs w:val="28"/>
          <w:lang w:eastAsia="ar-SA"/>
        </w:rPr>
        <w:br/>
      </w:r>
      <w:r w:rsidRPr="00F35E86">
        <w:rPr>
          <w:rFonts w:ascii="Times New Roman" w:hAnsi="Times New Roman"/>
          <w:color w:val="000000"/>
          <w:sz w:val="28"/>
          <w:szCs w:val="28"/>
          <w:lang w:eastAsia="ar-SA"/>
        </w:rPr>
        <w:t>и подлежащим сносу или реконструкции.</w:t>
      </w:r>
    </w:p>
    <w:p w:rsidR="00733A6A" w:rsidRPr="000A60B2" w:rsidRDefault="00BA1579"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21" w:name="dst56"/>
      <w:bookmarkStart w:id="22" w:name="dst32"/>
      <w:bookmarkEnd w:id="21"/>
      <w:bookmarkEnd w:id="22"/>
      <w:r w:rsidRPr="000A60B2">
        <w:rPr>
          <w:rFonts w:ascii="Times New Roman" w:hAnsi="Times New Roman"/>
          <w:color w:val="000000"/>
          <w:sz w:val="28"/>
          <w:szCs w:val="28"/>
          <w:lang w:eastAsia="ar-SA"/>
        </w:rPr>
        <w:t>59</w:t>
      </w:r>
      <w:r w:rsidR="00733A6A" w:rsidRPr="000A60B2">
        <w:rPr>
          <w:rFonts w:ascii="Times New Roman" w:hAnsi="Times New Roman"/>
          <w:color w:val="000000"/>
          <w:sz w:val="28"/>
          <w:szCs w:val="28"/>
          <w:lang w:eastAsia="ar-SA"/>
        </w:rPr>
        <w:t>. Два экземпляра заключения, в течение 3 календарны</w:t>
      </w:r>
      <w:r w:rsidR="009A7DE9" w:rsidRPr="000A60B2">
        <w:rPr>
          <w:rFonts w:ascii="Times New Roman" w:hAnsi="Times New Roman"/>
          <w:color w:val="000000"/>
          <w:sz w:val="28"/>
          <w:szCs w:val="28"/>
          <w:lang w:eastAsia="ar-SA"/>
        </w:rPr>
        <w:t xml:space="preserve">х дней </w:t>
      </w:r>
      <w:r w:rsidR="004C36D5" w:rsidRPr="000A60B2">
        <w:rPr>
          <w:rFonts w:ascii="Times New Roman" w:hAnsi="Times New Roman"/>
          <w:color w:val="000000"/>
          <w:sz w:val="28"/>
          <w:szCs w:val="28"/>
          <w:lang w:eastAsia="ar-SA"/>
        </w:rPr>
        <w:t>направляются комиссией в А</w:t>
      </w:r>
      <w:r w:rsidR="00733A6A" w:rsidRPr="000A60B2">
        <w:rPr>
          <w:rFonts w:ascii="Times New Roman" w:hAnsi="Times New Roman"/>
          <w:color w:val="000000"/>
          <w:sz w:val="28"/>
          <w:szCs w:val="28"/>
          <w:lang w:eastAsia="ar-SA"/>
        </w:rPr>
        <w:t>дминистрацию для последующего принятия решения.</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23" w:name="dst57"/>
      <w:bookmarkStart w:id="24" w:name="dst100100"/>
      <w:bookmarkEnd w:id="23"/>
      <w:bookmarkEnd w:id="24"/>
      <w:r w:rsidRPr="000A60B2">
        <w:rPr>
          <w:rFonts w:ascii="Times New Roman" w:hAnsi="Times New Roman"/>
          <w:color w:val="000000"/>
          <w:sz w:val="28"/>
          <w:szCs w:val="28"/>
          <w:lang w:eastAsia="ar-SA"/>
        </w:rPr>
        <w:t>В случае обследования помещения Комиссия составляет в 3 экземпляра</w:t>
      </w:r>
      <w:r w:rsidR="00CC7C68" w:rsidRPr="000A60B2">
        <w:rPr>
          <w:rFonts w:ascii="Times New Roman" w:hAnsi="Times New Roman"/>
          <w:color w:val="000000"/>
          <w:sz w:val="28"/>
          <w:szCs w:val="28"/>
          <w:lang w:eastAsia="ar-SA"/>
        </w:rPr>
        <w:t xml:space="preserve">х </w:t>
      </w:r>
      <w:r w:rsidRPr="000A60B2">
        <w:rPr>
          <w:rFonts w:ascii="Times New Roman" w:hAnsi="Times New Roman"/>
          <w:color w:val="000000"/>
          <w:sz w:val="28"/>
          <w:szCs w:val="28"/>
          <w:lang w:eastAsia="ar-SA"/>
        </w:rPr>
        <w:t>акт обследования</w:t>
      </w:r>
      <w:r w:rsidR="00C70BD3">
        <w:rPr>
          <w:rFonts w:ascii="Times New Roman" w:hAnsi="Times New Roman"/>
          <w:color w:val="000000"/>
          <w:sz w:val="28"/>
          <w:szCs w:val="28"/>
          <w:lang w:eastAsia="ar-SA"/>
        </w:rPr>
        <w:t xml:space="preserve"> </w:t>
      </w:r>
      <w:r w:rsidRPr="000A60B2">
        <w:rPr>
          <w:rFonts w:ascii="Times New Roman" w:hAnsi="Times New Roman"/>
          <w:color w:val="000000"/>
          <w:sz w:val="28"/>
          <w:szCs w:val="28"/>
          <w:lang w:eastAsia="ar-SA"/>
        </w:rPr>
        <w:t>помещения по форме, утвержденной постановлением Прав</w:t>
      </w:r>
      <w:r w:rsidR="009A7DE9" w:rsidRPr="000A60B2">
        <w:rPr>
          <w:rFonts w:ascii="Times New Roman" w:hAnsi="Times New Roman"/>
          <w:color w:val="000000"/>
          <w:sz w:val="28"/>
          <w:szCs w:val="28"/>
          <w:lang w:eastAsia="ar-SA"/>
        </w:rPr>
        <w:t xml:space="preserve">ительства Российской Федерации </w:t>
      </w:r>
      <w:r w:rsidR="001C03C2">
        <w:rPr>
          <w:rFonts w:ascii="Times New Roman" w:eastAsia="Times New Roman" w:hAnsi="Times New Roman"/>
          <w:color w:val="000000"/>
          <w:sz w:val="28"/>
          <w:szCs w:val="28"/>
          <w:lang w:eastAsia="ru-RU"/>
        </w:rPr>
        <w:t>от 28 января 2006 г. № 47 «Об </w:t>
      </w:r>
      <w:r w:rsidRPr="000A60B2">
        <w:rPr>
          <w:rFonts w:ascii="Times New Roman" w:eastAsia="Times New Roman" w:hAnsi="Times New Roman"/>
          <w:color w:val="000000"/>
          <w:sz w:val="28"/>
          <w:szCs w:val="28"/>
          <w:lang w:eastAsia="ru-RU"/>
        </w:rPr>
        <w:t>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33A6A" w:rsidRPr="000A60B2" w:rsidRDefault="00BA1579" w:rsidP="00747485">
      <w:pPr>
        <w:autoSpaceDE w:val="0"/>
        <w:autoSpaceDN w:val="0"/>
        <w:adjustRightInd w:val="0"/>
        <w:spacing w:after="0" w:line="240" w:lineRule="auto"/>
        <w:ind w:firstLine="709"/>
        <w:jc w:val="both"/>
        <w:rPr>
          <w:rFonts w:ascii="Times New Roman" w:hAnsi="Times New Roman"/>
          <w:bCs/>
          <w:sz w:val="28"/>
          <w:szCs w:val="28"/>
          <w:lang w:eastAsia="ru-RU"/>
        </w:rPr>
      </w:pPr>
      <w:bookmarkStart w:id="25" w:name="dst58"/>
      <w:bookmarkStart w:id="26" w:name="dst100101"/>
      <w:bookmarkStart w:id="27" w:name="dst100143"/>
      <w:bookmarkStart w:id="28" w:name="dst100168"/>
      <w:bookmarkStart w:id="29" w:name="Par4"/>
      <w:bookmarkEnd w:id="25"/>
      <w:bookmarkEnd w:id="26"/>
      <w:bookmarkEnd w:id="27"/>
      <w:bookmarkEnd w:id="28"/>
      <w:bookmarkEnd w:id="29"/>
      <w:r w:rsidRPr="000A60B2">
        <w:rPr>
          <w:rFonts w:ascii="Times New Roman" w:hAnsi="Times New Roman"/>
          <w:bCs/>
          <w:sz w:val="28"/>
          <w:szCs w:val="28"/>
          <w:lang w:eastAsia="ru-RU"/>
        </w:rPr>
        <w:t>60</w:t>
      </w:r>
      <w:r w:rsidR="00733A6A" w:rsidRPr="000A60B2">
        <w:rPr>
          <w:rFonts w:ascii="Times New Roman" w:hAnsi="Times New Roman"/>
          <w:bCs/>
          <w:sz w:val="28"/>
          <w:szCs w:val="28"/>
          <w:lang w:eastAsia="ru-RU"/>
        </w:rPr>
        <w:t xml:space="preserve">. Результатом административного действия является заключение комиссии и (или) акт </w:t>
      </w:r>
      <w:r w:rsidR="00733A6A" w:rsidRPr="00F35E86">
        <w:rPr>
          <w:rFonts w:ascii="Times New Roman" w:hAnsi="Times New Roman"/>
          <w:bCs/>
          <w:sz w:val="28"/>
          <w:szCs w:val="28"/>
          <w:lang w:eastAsia="ru-RU"/>
        </w:rPr>
        <w:t>обследования помещения.</w:t>
      </w:r>
    </w:p>
    <w:p w:rsidR="00733A6A" w:rsidRPr="000A60B2" w:rsidRDefault="00BA1579"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A60B2">
        <w:rPr>
          <w:rFonts w:ascii="Times New Roman" w:eastAsia="Times New Roman" w:hAnsi="Times New Roman"/>
          <w:color w:val="000000"/>
          <w:sz w:val="28"/>
          <w:szCs w:val="28"/>
          <w:lang w:eastAsia="ru-RU"/>
        </w:rPr>
        <w:t>61</w:t>
      </w:r>
      <w:r w:rsidR="00733A6A" w:rsidRPr="000A60B2">
        <w:rPr>
          <w:rFonts w:ascii="Times New Roman" w:eastAsia="Times New Roman" w:hAnsi="Times New Roman"/>
          <w:color w:val="000000"/>
          <w:sz w:val="28"/>
          <w:szCs w:val="28"/>
          <w:lang w:eastAsia="ru-RU"/>
        </w:rPr>
        <w:t xml:space="preserve">. Подготовка проекта постановления Администрации на основании заключения Комиссии и (или) акта обследования. </w:t>
      </w:r>
    </w:p>
    <w:p w:rsidR="0005104D" w:rsidRPr="000A60B2" w:rsidRDefault="0005104D" w:rsidP="00747485">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733A6A" w:rsidRPr="000A60B2" w:rsidRDefault="00733A6A" w:rsidP="00814D5D">
      <w:pPr>
        <w:widowControl w:val="0"/>
        <w:autoSpaceDE w:val="0"/>
        <w:autoSpaceDN w:val="0"/>
        <w:spacing w:after="0" w:line="240" w:lineRule="auto"/>
        <w:jc w:val="center"/>
        <w:rPr>
          <w:rFonts w:ascii="Times New Roman" w:eastAsia="Times New Roman" w:hAnsi="Times New Roman"/>
          <w:b/>
          <w:sz w:val="28"/>
          <w:szCs w:val="28"/>
          <w:lang w:eastAsia="ru-RU"/>
        </w:rPr>
      </w:pPr>
      <w:r w:rsidRPr="000A60B2">
        <w:rPr>
          <w:rFonts w:ascii="Times New Roman" w:eastAsia="Times New Roman" w:hAnsi="Times New Roman"/>
          <w:b/>
          <w:sz w:val="28"/>
          <w:szCs w:val="28"/>
          <w:lang w:eastAsia="ru-RU"/>
        </w:rPr>
        <w:t>Предоставление результата муниципальной услуги</w:t>
      </w:r>
    </w:p>
    <w:p w:rsidR="009A7DE9" w:rsidRPr="000A60B2" w:rsidRDefault="009A7DE9" w:rsidP="00814D5D">
      <w:pPr>
        <w:widowControl w:val="0"/>
        <w:autoSpaceDE w:val="0"/>
        <w:autoSpaceDN w:val="0"/>
        <w:spacing w:after="0" w:line="240" w:lineRule="auto"/>
        <w:jc w:val="center"/>
        <w:rPr>
          <w:rFonts w:ascii="Times New Roman" w:eastAsia="Times New Roman" w:hAnsi="Times New Roman"/>
          <w:b/>
          <w:sz w:val="28"/>
          <w:szCs w:val="28"/>
          <w:lang w:eastAsia="ru-RU"/>
        </w:rPr>
      </w:pPr>
    </w:p>
    <w:p w:rsidR="00733A6A" w:rsidRPr="000A60B2" w:rsidRDefault="00BA1579"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62</w:t>
      </w:r>
      <w:r w:rsidR="00733A6A" w:rsidRPr="000A60B2">
        <w:rPr>
          <w:rFonts w:ascii="Times New Roman" w:hAnsi="Times New Roman"/>
          <w:sz w:val="28"/>
          <w:szCs w:val="28"/>
          <w:lang w:eastAsia="ru-RU"/>
        </w:rPr>
        <w:t xml:space="preserve">. Основанием для начала административной процедуры </w:t>
      </w:r>
      <w:r w:rsidR="00733A6A" w:rsidRPr="000A60B2">
        <w:rPr>
          <w:rFonts w:ascii="Times New Roman" w:eastAsia="Times New Roman" w:hAnsi="Times New Roman"/>
          <w:color w:val="000000"/>
          <w:sz w:val="28"/>
          <w:szCs w:val="28"/>
          <w:lang w:eastAsia="ru-RU"/>
        </w:rPr>
        <w:t>"Направление заявителю результата муниципальной услуги</w:t>
      </w:r>
      <w:r w:rsidR="001C03C2">
        <w:rPr>
          <w:rFonts w:ascii="Times New Roman" w:hAnsi="Times New Roman"/>
          <w:sz w:val="28"/>
          <w:szCs w:val="28"/>
          <w:lang w:eastAsia="ru-RU"/>
        </w:rPr>
        <w:t>" является оформленное и </w:t>
      </w:r>
      <w:r w:rsidR="00733A6A" w:rsidRPr="000A60B2">
        <w:rPr>
          <w:rFonts w:ascii="Times New Roman" w:hAnsi="Times New Roman"/>
          <w:sz w:val="28"/>
          <w:szCs w:val="28"/>
          <w:lang w:eastAsia="ru-RU"/>
        </w:rPr>
        <w:t>подписанное в установленном порядке акт и заключение Комиссии</w:t>
      </w:r>
      <w:r w:rsidR="00733A6A" w:rsidRPr="000A60B2">
        <w:rPr>
          <w:rFonts w:ascii="Times New Roman" w:hAnsi="Times New Roman"/>
          <w:sz w:val="28"/>
          <w:szCs w:val="28"/>
          <w:lang w:eastAsia="ar-SA"/>
        </w:rPr>
        <w:t xml:space="preserve">, постановление Администрации о признании жилого помещения непригодным для проживания и </w:t>
      </w:r>
      <w:r w:rsidR="001C03C2">
        <w:rPr>
          <w:rFonts w:ascii="Times New Roman" w:hAnsi="Times New Roman"/>
          <w:sz w:val="28"/>
          <w:szCs w:val="28"/>
          <w:lang w:eastAsia="ar-SA"/>
        </w:rPr>
        <w:t xml:space="preserve">многоквартирного дома аварийным </w:t>
      </w:r>
      <w:r w:rsidR="00733A6A" w:rsidRPr="000A60B2">
        <w:rPr>
          <w:rFonts w:ascii="Times New Roman" w:hAnsi="Times New Roman"/>
          <w:sz w:val="28"/>
          <w:szCs w:val="28"/>
          <w:lang w:eastAsia="ar-SA"/>
        </w:rPr>
        <w:t>и подлежащим сносу или реконструкции.</w:t>
      </w:r>
    </w:p>
    <w:p w:rsidR="00733A6A" w:rsidRPr="000A60B2" w:rsidRDefault="00BA1579"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63</w:t>
      </w:r>
      <w:r w:rsidR="00733A6A" w:rsidRPr="000A60B2">
        <w:rPr>
          <w:rFonts w:ascii="Times New Roman" w:hAnsi="Times New Roman"/>
          <w:sz w:val="28"/>
          <w:szCs w:val="28"/>
          <w:lang w:eastAsia="ru-RU"/>
        </w:rPr>
        <w:t xml:space="preserve">. </w:t>
      </w:r>
      <w:r w:rsidR="00733A6A" w:rsidRPr="000A60B2">
        <w:rPr>
          <w:rFonts w:ascii="Times New Roman" w:hAnsi="Times New Roman"/>
          <w:color w:val="000000"/>
          <w:sz w:val="28"/>
          <w:szCs w:val="28"/>
          <w:lang w:eastAsia="ar-SA"/>
        </w:rPr>
        <w:t xml:space="preserve">Специалист Управления </w:t>
      </w:r>
      <w:r w:rsidR="00733A6A" w:rsidRPr="000A60B2">
        <w:rPr>
          <w:rFonts w:ascii="Times New Roman" w:hAnsi="Times New Roman"/>
          <w:sz w:val="28"/>
          <w:szCs w:val="28"/>
          <w:lang w:eastAsia="ru-RU"/>
        </w:rPr>
        <w:t>в течение одного рабочего дня после подписания акт</w:t>
      </w:r>
      <w:r w:rsidR="001C03C2">
        <w:rPr>
          <w:rFonts w:ascii="Times New Roman" w:hAnsi="Times New Roman"/>
          <w:sz w:val="28"/>
          <w:szCs w:val="28"/>
          <w:lang w:eastAsia="ru-RU"/>
        </w:rPr>
        <w:t xml:space="preserve"> </w:t>
      </w:r>
      <w:r w:rsidR="00733A6A" w:rsidRPr="000A60B2">
        <w:rPr>
          <w:rFonts w:ascii="Times New Roman" w:hAnsi="Times New Roman"/>
          <w:sz w:val="28"/>
          <w:szCs w:val="28"/>
          <w:lang w:eastAsia="ru-RU"/>
        </w:rPr>
        <w:t>и заключение Комиссии</w:t>
      </w:r>
      <w:r w:rsidR="001C03C2">
        <w:rPr>
          <w:rFonts w:ascii="Times New Roman" w:hAnsi="Times New Roman"/>
          <w:sz w:val="28"/>
          <w:szCs w:val="28"/>
          <w:lang w:eastAsia="ar-SA"/>
        </w:rPr>
        <w:t>, постановление Администрации о </w:t>
      </w:r>
      <w:r w:rsidR="00733A6A" w:rsidRPr="000A60B2">
        <w:rPr>
          <w:rFonts w:ascii="Times New Roman" w:hAnsi="Times New Roman"/>
          <w:sz w:val="28"/>
          <w:szCs w:val="28"/>
          <w:lang w:eastAsia="ar-SA"/>
        </w:rPr>
        <w:t>признании жилого помещен</w:t>
      </w:r>
      <w:r w:rsidR="001C03C2">
        <w:rPr>
          <w:rFonts w:ascii="Times New Roman" w:hAnsi="Times New Roman"/>
          <w:sz w:val="28"/>
          <w:szCs w:val="28"/>
          <w:lang w:eastAsia="ar-SA"/>
        </w:rPr>
        <w:t>ия непригодным для проживания и </w:t>
      </w:r>
      <w:r w:rsidR="00733A6A" w:rsidRPr="000A60B2">
        <w:rPr>
          <w:rFonts w:ascii="Times New Roman" w:hAnsi="Times New Roman"/>
          <w:sz w:val="28"/>
          <w:szCs w:val="28"/>
          <w:lang w:eastAsia="ar-SA"/>
        </w:rPr>
        <w:t>многоквартирного дома аварийным и подлежащим сносу или реконструкции</w:t>
      </w:r>
      <w:r w:rsidR="00733A6A" w:rsidRPr="000A60B2">
        <w:rPr>
          <w:rFonts w:ascii="Times New Roman" w:hAnsi="Times New Roman"/>
          <w:sz w:val="28"/>
          <w:szCs w:val="28"/>
          <w:lang w:eastAsia="ru-RU"/>
        </w:rPr>
        <w:t>, информирует заявителя о принятом решении.</w:t>
      </w:r>
    </w:p>
    <w:p w:rsidR="00733A6A" w:rsidRPr="000A60B2" w:rsidRDefault="00733A6A" w:rsidP="00747485">
      <w:pPr>
        <w:autoSpaceDE w:val="0"/>
        <w:autoSpaceDN w:val="0"/>
        <w:adjustRightInd w:val="0"/>
        <w:spacing w:after="0" w:line="240" w:lineRule="auto"/>
        <w:ind w:firstLine="709"/>
        <w:jc w:val="both"/>
        <w:rPr>
          <w:rFonts w:ascii="Times New Roman" w:hAnsi="Times New Roman"/>
          <w:sz w:val="28"/>
          <w:szCs w:val="28"/>
          <w:lang w:eastAsia="ru-RU"/>
        </w:rPr>
      </w:pPr>
      <w:r w:rsidRPr="000A60B2">
        <w:rPr>
          <w:rFonts w:ascii="Times New Roman" w:hAnsi="Times New Roman"/>
          <w:sz w:val="28"/>
          <w:szCs w:val="28"/>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33A6A" w:rsidRPr="000A60B2" w:rsidRDefault="00BA1579"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sz w:val="28"/>
          <w:szCs w:val="28"/>
          <w:lang w:eastAsia="ru-RU"/>
        </w:rPr>
        <w:lastRenderedPageBreak/>
        <w:t>64</w:t>
      </w:r>
      <w:r w:rsidR="00733A6A" w:rsidRPr="000A60B2">
        <w:rPr>
          <w:rFonts w:ascii="Times New Roman" w:hAnsi="Times New Roman"/>
          <w:sz w:val="28"/>
          <w:szCs w:val="28"/>
          <w:lang w:eastAsia="ru-RU"/>
        </w:rPr>
        <w:t xml:space="preserve">. </w:t>
      </w:r>
      <w:r w:rsidR="00733A6A" w:rsidRPr="000A60B2">
        <w:rPr>
          <w:rFonts w:ascii="Times New Roman" w:hAnsi="Times New Roman"/>
          <w:color w:val="000000"/>
          <w:sz w:val="28"/>
          <w:szCs w:val="28"/>
          <w:lang w:eastAsia="ar-SA"/>
        </w:rPr>
        <w:t>Результат услуги по желанию заявителя вручается ему лично по месту нахождения Администрации в согласованное время.</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По почте заявителю направляется пис</w:t>
      </w:r>
      <w:r w:rsidR="009A7DE9" w:rsidRPr="000A60B2">
        <w:rPr>
          <w:rFonts w:ascii="Times New Roman" w:hAnsi="Times New Roman"/>
          <w:color w:val="000000"/>
          <w:sz w:val="28"/>
          <w:szCs w:val="28"/>
          <w:lang w:eastAsia="ar-SA"/>
        </w:rPr>
        <w:t>ьмо с уведомлением о вручении.</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 xml:space="preserve">Результат предоставления муниципальной услуги лично заявителю выдается под расписку. </w:t>
      </w:r>
    </w:p>
    <w:p w:rsidR="00733A6A" w:rsidRPr="000A60B2" w:rsidRDefault="00733A6A" w:rsidP="00747485">
      <w:pPr>
        <w:autoSpaceDE w:val="0"/>
        <w:autoSpaceDN w:val="0"/>
        <w:adjustRightInd w:val="0"/>
        <w:spacing w:after="0" w:line="240" w:lineRule="auto"/>
        <w:ind w:firstLine="709"/>
        <w:jc w:val="both"/>
        <w:rPr>
          <w:rFonts w:ascii="Times New Roman" w:hAnsi="Times New Roman"/>
          <w:color w:val="000000"/>
          <w:sz w:val="28"/>
          <w:szCs w:val="28"/>
          <w:lang w:eastAsia="ar-SA"/>
        </w:rPr>
      </w:pPr>
      <w:r w:rsidRPr="000A60B2">
        <w:rPr>
          <w:rFonts w:ascii="Times New Roman" w:hAnsi="Times New Roman"/>
          <w:color w:val="000000"/>
          <w:sz w:val="28"/>
          <w:szCs w:val="28"/>
          <w:lang w:eastAsia="ar-SA"/>
        </w:rPr>
        <w:t xml:space="preserve">В случае обращения заявителя </w:t>
      </w:r>
      <w:r w:rsidR="00467430" w:rsidRPr="000A60B2">
        <w:rPr>
          <w:rFonts w:ascii="Times New Roman" w:hAnsi="Times New Roman"/>
          <w:color w:val="000000"/>
          <w:sz w:val="28"/>
          <w:szCs w:val="28"/>
          <w:lang w:eastAsia="ar-SA"/>
        </w:rPr>
        <w:t>через МФЦ специалист Управления</w:t>
      </w:r>
      <w:r w:rsidRPr="000A60B2">
        <w:rPr>
          <w:rFonts w:ascii="Times New Roman" w:hAnsi="Times New Roman"/>
          <w:color w:val="000000"/>
          <w:sz w:val="28"/>
          <w:szCs w:val="28"/>
          <w:lang w:eastAsia="ar-SA"/>
        </w:rPr>
        <w:t xml:space="preserve"> передает в МФЦ результат посредством курьерской доставки МФЦ по реестру передачи д</w:t>
      </w:r>
      <w:r w:rsidR="009A7DE9" w:rsidRPr="000A60B2">
        <w:rPr>
          <w:rFonts w:ascii="Times New Roman" w:hAnsi="Times New Roman"/>
          <w:color w:val="000000"/>
          <w:sz w:val="28"/>
          <w:szCs w:val="28"/>
          <w:lang w:eastAsia="ar-SA"/>
        </w:rPr>
        <w:t xml:space="preserve">ел в течение трех рабочих дней </w:t>
      </w:r>
      <w:r w:rsidRPr="000A60B2">
        <w:rPr>
          <w:rFonts w:ascii="Times New Roman" w:hAnsi="Times New Roman"/>
          <w:color w:val="000000"/>
          <w:sz w:val="28"/>
          <w:szCs w:val="28"/>
          <w:lang w:eastAsia="ar-SA"/>
        </w:rPr>
        <w:t xml:space="preserve">со дня принятия решения, но не </w:t>
      </w:r>
      <w:proofErr w:type="gramStart"/>
      <w:r w:rsidRPr="000A60B2">
        <w:rPr>
          <w:rFonts w:ascii="Times New Roman" w:hAnsi="Times New Roman"/>
          <w:color w:val="000000"/>
          <w:sz w:val="28"/>
          <w:szCs w:val="28"/>
          <w:lang w:eastAsia="ar-SA"/>
        </w:rPr>
        <w:t>п</w:t>
      </w:r>
      <w:r w:rsidR="001C03C2">
        <w:rPr>
          <w:rFonts w:ascii="Times New Roman" w:hAnsi="Times New Roman"/>
          <w:color w:val="000000"/>
          <w:sz w:val="28"/>
          <w:szCs w:val="28"/>
          <w:lang w:eastAsia="ar-SA"/>
        </w:rPr>
        <w:t>озднее</w:t>
      </w:r>
      <w:proofErr w:type="gramEnd"/>
      <w:r w:rsidR="001C03C2">
        <w:rPr>
          <w:rFonts w:ascii="Times New Roman" w:hAnsi="Times New Roman"/>
          <w:color w:val="000000"/>
          <w:sz w:val="28"/>
          <w:szCs w:val="28"/>
          <w:lang w:eastAsia="ar-SA"/>
        </w:rPr>
        <w:t xml:space="preserve"> чем за один рабочий день </w:t>
      </w:r>
      <w:r w:rsidRPr="000A60B2">
        <w:rPr>
          <w:rFonts w:ascii="Times New Roman" w:hAnsi="Times New Roman"/>
          <w:color w:val="000000"/>
          <w:sz w:val="28"/>
          <w:szCs w:val="28"/>
          <w:lang w:eastAsia="ar-SA"/>
        </w:rPr>
        <w:t xml:space="preserve">до окончания общего срока предоставления муниципальной услуги. Процедура выдачи документов в </w:t>
      </w:r>
      <w:r w:rsidR="005A0B32" w:rsidRPr="000A60B2">
        <w:rPr>
          <w:rFonts w:ascii="Times New Roman" w:hAnsi="Times New Roman"/>
          <w:color w:val="000000"/>
          <w:sz w:val="28"/>
          <w:szCs w:val="28"/>
          <w:lang w:eastAsia="ar-SA"/>
        </w:rPr>
        <w:t>МФЦ указана в разделе 4</w:t>
      </w:r>
      <w:r w:rsidRPr="000A60B2">
        <w:rPr>
          <w:rFonts w:ascii="Times New Roman" w:hAnsi="Times New Roman"/>
          <w:color w:val="000000"/>
          <w:sz w:val="28"/>
          <w:szCs w:val="28"/>
          <w:lang w:eastAsia="ar-SA"/>
        </w:rPr>
        <w:t xml:space="preserve"> настоящего Регламента.</w:t>
      </w:r>
    </w:p>
    <w:p w:rsidR="00733A6A" w:rsidRPr="000A60B2" w:rsidRDefault="00BA1579" w:rsidP="00747485">
      <w:pPr>
        <w:shd w:val="clear" w:color="auto" w:fill="FFFFFF"/>
        <w:suppressAutoHyphens/>
        <w:spacing w:after="0" w:line="240" w:lineRule="auto"/>
        <w:ind w:firstLine="709"/>
        <w:jc w:val="both"/>
        <w:rPr>
          <w:rFonts w:ascii="Times New Roman" w:hAnsi="Times New Roman"/>
          <w:sz w:val="28"/>
          <w:szCs w:val="28"/>
          <w:lang w:eastAsia="ru-RU"/>
        </w:rPr>
      </w:pPr>
      <w:r w:rsidRPr="000A60B2">
        <w:rPr>
          <w:rFonts w:ascii="Times New Roman" w:hAnsi="Times New Roman"/>
          <w:color w:val="000000"/>
          <w:sz w:val="28"/>
          <w:szCs w:val="28"/>
          <w:lang w:eastAsia="ar-SA"/>
        </w:rPr>
        <w:t>65</w:t>
      </w:r>
      <w:r w:rsidR="00733A6A" w:rsidRPr="000A60B2">
        <w:rPr>
          <w:rFonts w:ascii="Times New Roman" w:hAnsi="Times New Roman"/>
          <w:color w:val="000000"/>
          <w:sz w:val="28"/>
          <w:szCs w:val="28"/>
          <w:lang w:eastAsia="ar-SA"/>
        </w:rPr>
        <w:t>. Срок направления результата – в течение 5 календарных дней со</w:t>
      </w:r>
      <w:r w:rsidR="009A7DE9" w:rsidRPr="000A60B2">
        <w:rPr>
          <w:rFonts w:ascii="Times New Roman" w:hAnsi="Times New Roman"/>
          <w:color w:val="000000"/>
          <w:sz w:val="28"/>
          <w:szCs w:val="28"/>
          <w:lang w:eastAsia="ar-SA"/>
        </w:rPr>
        <w:t xml:space="preserve"> дня подписания и регистрации, </w:t>
      </w:r>
      <w:r w:rsidR="00733A6A" w:rsidRPr="000A60B2">
        <w:rPr>
          <w:rFonts w:ascii="Times New Roman" w:eastAsia="Times New Roman" w:hAnsi="Times New Roman"/>
          <w:color w:val="000000"/>
          <w:sz w:val="28"/>
          <w:szCs w:val="28"/>
          <w:lang w:eastAsia="ru-RU"/>
        </w:rPr>
        <w:t>постановления Администрации о признании жилого помещения непригодным для проживания, мн</w:t>
      </w:r>
      <w:r w:rsidR="001C03C2">
        <w:rPr>
          <w:rFonts w:ascii="Times New Roman" w:eastAsia="Times New Roman" w:hAnsi="Times New Roman"/>
          <w:color w:val="000000"/>
          <w:sz w:val="28"/>
          <w:szCs w:val="28"/>
          <w:lang w:eastAsia="ru-RU"/>
        </w:rPr>
        <w:t>огоквартирного дома аварийным и </w:t>
      </w:r>
      <w:r w:rsidR="00733A6A" w:rsidRPr="000A60B2">
        <w:rPr>
          <w:rFonts w:ascii="Times New Roman" w:eastAsia="Times New Roman" w:hAnsi="Times New Roman"/>
          <w:color w:val="000000"/>
          <w:sz w:val="28"/>
          <w:szCs w:val="28"/>
          <w:lang w:eastAsia="ru-RU"/>
        </w:rPr>
        <w:t>подлежащим сносу или реконструкции, а также соответствующее заключение Комиссии</w:t>
      </w:r>
      <w:r w:rsidR="00733A6A" w:rsidRPr="000A60B2">
        <w:rPr>
          <w:rFonts w:ascii="Times New Roman" w:hAnsi="Times New Roman"/>
          <w:sz w:val="28"/>
          <w:szCs w:val="28"/>
          <w:lang w:eastAsia="ru-RU"/>
        </w:rPr>
        <w:t>.</w:t>
      </w:r>
    </w:p>
    <w:p w:rsidR="00733A6A" w:rsidRPr="000A60B2" w:rsidRDefault="00733A6A" w:rsidP="00747485">
      <w:pPr>
        <w:shd w:val="clear" w:color="auto" w:fill="FFFFFF"/>
        <w:spacing w:after="0" w:line="240" w:lineRule="auto"/>
        <w:ind w:firstLine="709"/>
        <w:jc w:val="both"/>
        <w:outlineLvl w:val="0"/>
        <w:rPr>
          <w:rFonts w:ascii="Times New Roman" w:eastAsia="Times New Roman" w:hAnsi="Times New Roman"/>
          <w:color w:val="000000"/>
          <w:kern w:val="36"/>
          <w:sz w:val="28"/>
          <w:szCs w:val="28"/>
          <w:lang w:eastAsia="ru-RU"/>
        </w:rPr>
      </w:pPr>
      <w:proofErr w:type="gramStart"/>
      <w:r w:rsidRPr="000A60B2">
        <w:rPr>
          <w:rFonts w:ascii="Times New Roman" w:eastAsia="Times New Roman" w:hAnsi="Times New Roman"/>
          <w:color w:val="000000"/>
          <w:kern w:val="36"/>
          <w:sz w:val="28"/>
          <w:szCs w:val="28"/>
          <w:lang w:eastAsia="ru-RU"/>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w:t>
      </w:r>
      <w:r w:rsidR="001C03C2">
        <w:rPr>
          <w:rFonts w:ascii="Times New Roman" w:eastAsia="Times New Roman" w:hAnsi="Times New Roman"/>
          <w:color w:val="000000"/>
          <w:kern w:val="36"/>
          <w:sz w:val="28"/>
          <w:szCs w:val="28"/>
          <w:lang w:eastAsia="ru-RU"/>
        </w:rPr>
        <w:t>их особую опасность для жизни и </w:t>
      </w:r>
      <w:r w:rsidRPr="000A60B2">
        <w:rPr>
          <w:rFonts w:ascii="Times New Roman" w:eastAsia="Times New Roman" w:hAnsi="Times New Roman"/>
          <w:color w:val="000000"/>
          <w:kern w:val="36"/>
          <w:sz w:val="28"/>
          <w:szCs w:val="28"/>
          <w:lang w:eastAsia="ru-RU"/>
        </w:rPr>
        <w:t xml:space="preserve">здоровья человека, либо представляющих угрозу разрушения здания по причине его аварийного состояния или по основаниям, </w:t>
      </w:r>
      <w:r w:rsidRPr="000A60B2">
        <w:rPr>
          <w:rFonts w:ascii="Times New Roman" w:eastAsia="Times New Roman" w:hAnsi="Times New Roman"/>
          <w:kern w:val="36"/>
          <w:sz w:val="28"/>
          <w:szCs w:val="28"/>
          <w:lang w:eastAsia="ru-RU"/>
        </w:rPr>
        <w:t>предусмотренным</w:t>
      </w:r>
      <w:r w:rsidR="009B5EA3" w:rsidRPr="000A60B2">
        <w:rPr>
          <w:rFonts w:ascii="Times New Roman" w:eastAsia="Times New Roman" w:hAnsi="Times New Roman"/>
          <w:kern w:val="36"/>
          <w:sz w:val="28"/>
          <w:szCs w:val="28"/>
          <w:lang w:eastAsia="ru-RU"/>
        </w:rPr>
        <w:t xml:space="preserve"> </w:t>
      </w:r>
      <w:hyperlink r:id="rId16" w:anchor="dst100137" w:history="1">
        <w:r w:rsidR="001C03C2">
          <w:rPr>
            <w:rFonts w:ascii="Times New Roman" w:eastAsia="Times New Roman" w:hAnsi="Times New Roman"/>
            <w:kern w:val="36"/>
            <w:sz w:val="28"/>
            <w:szCs w:val="28"/>
            <w:lang w:eastAsia="ru-RU"/>
          </w:rPr>
          <w:t>пунктом </w:t>
        </w:r>
        <w:r w:rsidR="009B5EA3" w:rsidRPr="000A60B2">
          <w:rPr>
            <w:rFonts w:ascii="Times New Roman" w:eastAsia="Times New Roman" w:hAnsi="Times New Roman"/>
            <w:kern w:val="36"/>
            <w:sz w:val="28"/>
            <w:szCs w:val="28"/>
            <w:lang w:eastAsia="ru-RU"/>
          </w:rPr>
          <w:t>3</w:t>
        </w:r>
        <w:r w:rsidRPr="000A60B2">
          <w:rPr>
            <w:rFonts w:ascii="Times New Roman" w:eastAsia="Times New Roman" w:hAnsi="Times New Roman"/>
            <w:kern w:val="36"/>
            <w:sz w:val="28"/>
            <w:szCs w:val="28"/>
            <w:lang w:eastAsia="ru-RU"/>
          </w:rPr>
          <w:t>6</w:t>
        </w:r>
      </w:hyperlink>
      <w:r w:rsidRPr="000A60B2">
        <w:rPr>
          <w:rFonts w:ascii="Times New Roman" w:eastAsia="Times New Roman" w:hAnsi="Times New Roman"/>
          <w:color w:val="000000"/>
          <w:kern w:val="36"/>
          <w:sz w:val="28"/>
          <w:szCs w:val="28"/>
          <w:lang w:eastAsia="ru-RU"/>
        </w:rPr>
        <w:t xml:space="preserve"> Положения о признании помещения жилым помещением, жилого помещения непригодным для проживания, </w:t>
      </w:r>
      <w:r w:rsidR="00CC7C68" w:rsidRPr="000A60B2">
        <w:rPr>
          <w:rFonts w:ascii="Times New Roman" w:eastAsia="Times New Roman" w:hAnsi="Times New Roman"/>
          <w:color w:val="000000"/>
          <w:kern w:val="36"/>
          <w:sz w:val="28"/>
          <w:szCs w:val="28"/>
          <w:lang w:eastAsia="ru-RU"/>
        </w:rPr>
        <w:t>многоквартирного дома аварийным</w:t>
      </w:r>
      <w:r w:rsidR="00CC7C68" w:rsidRPr="000A60B2">
        <w:rPr>
          <w:rFonts w:ascii="Times New Roman" w:eastAsia="Times New Roman" w:hAnsi="Times New Roman"/>
          <w:color w:val="000000"/>
          <w:kern w:val="36"/>
          <w:sz w:val="28"/>
          <w:szCs w:val="28"/>
          <w:lang w:eastAsia="ru-RU"/>
        </w:rPr>
        <w:br/>
      </w:r>
      <w:r w:rsidRPr="000A60B2">
        <w:rPr>
          <w:rFonts w:ascii="Times New Roman" w:eastAsia="Times New Roman" w:hAnsi="Times New Roman"/>
          <w:color w:val="000000"/>
          <w:kern w:val="36"/>
          <w:sz w:val="28"/>
          <w:szCs w:val="28"/>
          <w:lang w:eastAsia="ru-RU"/>
        </w:rPr>
        <w:t>и подлежащим сносу или</w:t>
      </w:r>
      <w:proofErr w:type="gramEnd"/>
      <w:r w:rsidR="00814D5D" w:rsidRPr="000A60B2">
        <w:rPr>
          <w:rFonts w:ascii="Times New Roman" w:eastAsia="Times New Roman" w:hAnsi="Times New Roman"/>
          <w:color w:val="000000"/>
          <w:kern w:val="36"/>
          <w:sz w:val="28"/>
          <w:szCs w:val="28"/>
          <w:lang w:eastAsia="ru-RU"/>
        </w:rPr>
        <w:t xml:space="preserve"> </w:t>
      </w:r>
      <w:proofErr w:type="gramStart"/>
      <w:r w:rsidRPr="000A60B2">
        <w:rPr>
          <w:rFonts w:ascii="Times New Roman" w:eastAsia="Times New Roman" w:hAnsi="Times New Roman"/>
          <w:color w:val="000000"/>
          <w:kern w:val="36"/>
          <w:sz w:val="28"/>
          <w:szCs w:val="28"/>
          <w:lang w:eastAsia="ru-RU"/>
        </w:rPr>
        <w:t>реконструкции, садового дома жилым домом и жилого дома садовым домом, утвержденного постановлением Правительства Российской Федерации от 28 января 2006 г. № 47, решение, предусмотренное</w:t>
      </w:r>
      <w:r w:rsidR="009B5EA3" w:rsidRPr="000A60B2">
        <w:rPr>
          <w:rFonts w:ascii="Times New Roman" w:eastAsia="Times New Roman" w:hAnsi="Times New Roman"/>
          <w:color w:val="000000"/>
          <w:kern w:val="36"/>
          <w:sz w:val="28"/>
          <w:szCs w:val="28"/>
          <w:lang w:eastAsia="ru-RU"/>
        </w:rPr>
        <w:t xml:space="preserve"> </w:t>
      </w:r>
      <w:hyperlink r:id="rId17" w:anchor="dst100160" w:history="1">
        <w:r w:rsidRPr="000A60B2">
          <w:rPr>
            <w:rFonts w:ascii="Times New Roman" w:eastAsia="Times New Roman" w:hAnsi="Times New Roman"/>
            <w:kern w:val="36"/>
            <w:sz w:val="28"/>
            <w:szCs w:val="28"/>
            <w:lang w:eastAsia="ru-RU"/>
          </w:rPr>
          <w:t>пунктом 47</w:t>
        </w:r>
      </w:hyperlink>
      <w:r w:rsidRPr="000A60B2">
        <w:rPr>
          <w:rFonts w:ascii="Times New Roman" w:eastAsia="Times New Roman" w:hAnsi="Times New Roman"/>
          <w:color w:val="000000"/>
          <w:kern w:val="36"/>
          <w:sz w:val="28"/>
          <w:szCs w:val="28"/>
          <w:lang w:eastAsia="ru-RU"/>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w:t>
      </w:r>
      <w:r w:rsidR="001C03C2">
        <w:rPr>
          <w:rFonts w:ascii="Times New Roman" w:eastAsia="Times New Roman" w:hAnsi="Times New Roman"/>
          <w:color w:val="000000"/>
          <w:kern w:val="36"/>
          <w:sz w:val="28"/>
          <w:szCs w:val="28"/>
          <w:lang w:eastAsia="ru-RU"/>
        </w:rPr>
        <w:t>ельства Российской Федерации от </w:t>
      </w:r>
      <w:r w:rsidRPr="000A60B2">
        <w:rPr>
          <w:rFonts w:ascii="Times New Roman" w:eastAsia="Times New Roman" w:hAnsi="Times New Roman"/>
          <w:color w:val="000000"/>
          <w:kern w:val="36"/>
          <w:sz w:val="28"/>
          <w:szCs w:val="28"/>
          <w:lang w:eastAsia="ru-RU"/>
        </w:rPr>
        <w:t>28</w:t>
      </w:r>
      <w:proofErr w:type="gramEnd"/>
      <w:r w:rsidRPr="000A60B2">
        <w:rPr>
          <w:rFonts w:ascii="Times New Roman" w:eastAsia="Times New Roman" w:hAnsi="Times New Roman"/>
          <w:color w:val="000000"/>
          <w:kern w:val="36"/>
          <w:sz w:val="28"/>
          <w:szCs w:val="28"/>
          <w:lang w:eastAsia="ru-RU"/>
        </w:rPr>
        <w:t xml:space="preserve"> января 2006 г. № 47, </w:t>
      </w:r>
      <w:r w:rsidR="001C03C2">
        <w:rPr>
          <w:rFonts w:ascii="Times New Roman" w:eastAsia="Times New Roman" w:hAnsi="Times New Roman"/>
          <w:color w:val="000000"/>
          <w:kern w:val="36"/>
          <w:sz w:val="28"/>
          <w:szCs w:val="28"/>
          <w:lang w:eastAsia="ru-RU"/>
        </w:rPr>
        <w:t>направляется </w:t>
      </w:r>
      <w:r w:rsidRPr="000A60B2">
        <w:rPr>
          <w:rFonts w:ascii="Times New Roman" w:eastAsia="Times New Roman" w:hAnsi="Times New Roman"/>
          <w:color w:val="000000"/>
          <w:kern w:val="36"/>
          <w:sz w:val="28"/>
          <w:szCs w:val="28"/>
          <w:lang w:eastAsia="ru-RU"/>
        </w:rPr>
        <w:t>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w:t>
      </w:r>
      <w:r w:rsidR="001C03C2">
        <w:rPr>
          <w:rFonts w:ascii="Times New Roman" w:eastAsia="Times New Roman" w:hAnsi="Times New Roman"/>
          <w:color w:val="000000"/>
          <w:kern w:val="36"/>
          <w:sz w:val="28"/>
          <w:szCs w:val="28"/>
          <w:lang w:eastAsia="ru-RU"/>
        </w:rPr>
        <w:t>бственнику жилья и заявителю не </w:t>
      </w:r>
      <w:r w:rsidRPr="000A60B2">
        <w:rPr>
          <w:rFonts w:ascii="Times New Roman" w:eastAsia="Times New Roman" w:hAnsi="Times New Roman"/>
          <w:color w:val="000000"/>
          <w:kern w:val="36"/>
          <w:sz w:val="28"/>
          <w:szCs w:val="28"/>
          <w:lang w:eastAsia="ru-RU"/>
        </w:rPr>
        <w:t>позднее рабочего дня, следующего за днем оформления решения.</w:t>
      </w:r>
    </w:p>
    <w:p w:rsidR="00733A6A" w:rsidRPr="000A60B2" w:rsidRDefault="00733A6A" w:rsidP="00747485">
      <w:pPr>
        <w:shd w:val="clear" w:color="auto" w:fill="FFFFFF"/>
        <w:suppressAutoHyphens/>
        <w:spacing w:after="0" w:line="240" w:lineRule="auto"/>
        <w:ind w:firstLine="709"/>
        <w:jc w:val="both"/>
        <w:rPr>
          <w:rFonts w:ascii="Times New Roman" w:hAnsi="Times New Roman"/>
          <w:color w:val="000000"/>
          <w:sz w:val="28"/>
          <w:szCs w:val="28"/>
          <w:lang w:eastAsia="ar-SA"/>
        </w:rPr>
      </w:pPr>
      <w:bookmarkStart w:id="30" w:name="dst100184"/>
      <w:bookmarkEnd w:id="30"/>
      <w:proofErr w:type="gramStart"/>
      <w:r w:rsidRPr="000A60B2">
        <w:rPr>
          <w:rFonts w:ascii="Times New Roman" w:hAnsi="Times New Roman"/>
          <w:color w:val="000000"/>
          <w:sz w:val="28"/>
          <w:szCs w:val="28"/>
          <w:lang w:eastAsia="ar-SA"/>
        </w:rPr>
        <w:t>В случае признания аварийным и подлежащим сносу или реконструкции многоквартирного дома (жилых помещений в н</w:t>
      </w:r>
      <w:r w:rsidR="001C03C2">
        <w:rPr>
          <w:rFonts w:ascii="Times New Roman" w:hAnsi="Times New Roman"/>
          <w:color w:val="000000"/>
          <w:sz w:val="28"/>
          <w:szCs w:val="28"/>
          <w:lang w:eastAsia="ar-SA"/>
        </w:rPr>
        <w:t xml:space="preserve">ем непригодными для проживания) </w:t>
      </w:r>
      <w:r w:rsidRPr="000A60B2">
        <w:rPr>
          <w:rFonts w:ascii="Times New Roman" w:hAnsi="Times New Roman"/>
          <w:color w:val="000000"/>
          <w:sz w:val="28"/>
          <w:szCs w:val="28"/>
          <w:lang w:eastAsia="ar-SA"/>
        </w:rPr>
        <w:t>в течение 5 лет со дня выдачи разрешения о его вв</w:t>
      </w:r>
      <w:r w:rsidR="001C03C2">
        <w:rPr>
          <w:rFonts w:ascii="Times New Roman" w:hAnsi="Times New Roman"/>
          <w:color w:val="000000"/>
          <w:sz w:val="28"/>
          <w:szCs w:val="28"/>
          <w:lang w:eastAsia="ar-SA"/>
        </w:rPr>
        <w:t xml:space="preserve">оде в эксплуатацию по причинам, </w:t>
      </w:r>
      <w:r w:rsidRPr="000A60B2">
        <w:rPr>
          <w:rFonts w:ascii="Times New Roman" w:hAnsi="Times New Roman"/>
          <w:color w:val="000000"/>
          <w:sz w:val="28"/>
          <w:szCs w:val="28"/>
          <w:lang w:eastAsia="ar-SA"/>
        </w:rPr>
        <w:t>не связанным со стихийными бедствиями и иными обстоятельствами непреодолимой силы, решение, предусмотренное</w:t>
      </w:r>
      <w:r w:rsidR="009B5EA3" w:rsidRPr="000A60B2">
        <w:rPr>
          <w:rFonts w:ascii="Times New Roman" w:hAnsi="Times New Roman"/>
          <w:color w:val="000000"/>
          <w:sz w:val="28"/>
          <w:szCs w:val="28"/>
          <w:lang w:eastAsia="ar-SA"/>
        </w:rPr>
        <w:t xml:space="preserve"> </w:t>
      </w:r>
      <w:hyperlink r:id="rId18" w:anchor="dst100160" w:history="1">
        <w:r w:rsidRPr="000A60B2">
          <w:rPr>
            <w:rFonts w:ascii="Times New Roman" w:hAnsi="Times New Roman"/>
            <w:sz w:val="28"/>
            <w:szCs w:val="28"/>
            <w:lang w:eastAsia="ar-SA"/>
          </w:rPr>
          <w:t>пунктом 47</w:t>
        </w:r>
      </w:hyperlink>
      <w:r w:rsidRPr="000A60B2">
        <w:rPr>
          <w:rFonts w:ascii="Times New Roman" w:hAnsi="Times New Roman"/>
          <w:color w:val="000000"/>
          <w:sz w:val="28"/>
          <w:szCs w:val="28"/>
          <w:lang w:eastAsia="ar-SA"/>
        </w:rPr>
        <w:t xml:space="preserve"> Положения о признании помещения жилым помещением, жилого помещения непригодным для проживания, многоквартирного дома</w:t>
      </w:r>
      <w:proofErr w:type="gramEnd"/>
      <w:r w:rsidRPr="000A60B2">
        <w:rPr>
          <w:rFonts w:ascii="Times New Roman" w:hAnsi="Times New Roman"/>
          <w:color w:val="000000"/>
          <w:sz w:val="28"/>
          <w:szCs w:val="28"/>
          <w:lang w:eastAsia="ar-SA"/>
        </w:rPr>
        <w:t xml:space="preserve"> аварийным и подлежащим сносу или реконстру</w:t>
      </w:r>
      <w:r w:rsidR="001C03C2">
        <w:rPr>
          <w:rFonts w:ascii="Times New Roman" w:hAnsi="Times New Roman"/>
          <w:color w:val="000000"/>
          <w:sz w:val="28"/>
          <w:szCs w:val="28"/>
          <w:lang w:eastAsia="ar-SA"/>
        </w:rPr>
        <w:t xml:space="preserve">кции, садового дома жилым домом </w:t>
      </w:r>
      <w:r w:rsidRPr="000A60B2">
        <w:rPr>
          <w:rFonts w:ascii="Times New Roman" w:hAnsi="Times New Roman"/>
          <w:color w:val="000000"/>
          <w:sz w:val="28"/>
          <w:szCs w:val="28"/>
          <w:lang w:eastAsia="ar-SA"/>
        </w:rPr>
        <w:t>и жилого дома садовым домом, утвержденного постановлением Правит</w:t>
      </w:r>
      <w:r w:rsidR="001C03C2">
        <w:rPr>
          <w:rFonts w:ascii="Times New Roman" w:hAnsi="Times New Roman"/>
          <w:color w:val="000000"/>
          <w:sz w:val="28"/>
          <w:szCs w:val="28"/>
          <w:lang w:eastAsia="ar-SA"/>
        </w:rPr>
        <w:t xml:space="preserve">ельства Российской Федерации </w:t>
      </w:r>
      <w:r w:rsidR="001C03C2">
        <w:rPr>
          <w:rFonts w:ascii="Times New Roman" w:hAnsi="Times New Roman"/>
          <w:color w:val="000000"/>
          <w:sz w:val="28"/>
          <w:szCs w:val="28"/>
          <w:lang w:eastAsia="ar-SA"/>
        </w:rPr>
        <w:lastRenderedPageBreak/>
        <w:t>от </w:t>
      </w:r>
      <w:r w:rsidRPr="000A60B2">
        <w:rPr>
          <w:rFonts w:ascii="Times New Roman" w:hAnsi="Times New Roman"/>
          <w:color w:val="000000"/>
          <w:sz w:val="28"/>
          <w:szCs w:val="28"/>
          <w:lang w:eastAsia="ar-SA"/>
        </w:rPr>
        <w:t>28 января 2006 г. № 47,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814D5D" w:rsidRPr="000A60B2" w:rsidRDefault="00814D5D" w:rsidP="00814D5D">
      <w:pPr>
        <w:shd w:val="clear" w:color="auto" w:fill="FFFFFF"/>
        <w:suppressAutoHyphens/>
        <w:spacing w:after="0" w:line="240" w:lineRule="auto"/>
        <w:ind w:firstLine="539"/>
        <w:jc w:val="both"/>
        <w:rPr>
          <w:rFonts w:ascii="Times New Roman" w:hAnsi="Times New Roman"/>
          <w:color w:val="000000"/>
          <w:sz w:val="28"/>
          <w:szCs w:val="28"/>
          <w:lang w:eastAsia="ar-SA"/>
        </w:rPr>
      </w:pPr>
    </w:p>
    <w:p w:rsidR="001C03C2" w:rsidRPr="000A60B2" w:rsidRDefault="00733A6A" w:rsidP="001C03C2">
      <w:pPr>
        <w:widowControl w:val="0"/>
        <w:autoSpaceDE w:val="0"/>
        <w:autoSpaceDN w:val="0"/>
        <w:spacing w:after="0" w:line="240" w:lineRule="auto"/>
        <w:ind w:firstLine="539"/>
        <w:jc w:val="center"/>
        <w:rPr>
          <w:rFonts w:ascii="Times New Roman" w:eastAsia="Times New Roman" w:hAnsi="Times New Roman"/>
          <w:b/>
          <w:sz w:val="28"/>
          <w:szCs w:val="28"/>
          <w:lang w:eastAsia="ru-RU"/>
        </w:rPr>
      </w:pPr>
      <w:r w:rsidRPr="000A60B2">
        <w:rPr>
          <w:rFonts w:ascii="Times New Roman" w:eastAsia="Times New Roman" w:hAnsi="Times New Roman"/>
          <w:b/>
          <w:sz w:val="28"/>
          <w:szCs w:val="28"/>
          <w:lang w:eastAsia="ru-RU"/>
        </w:rPr>
        <w:t>Получение допо</w:t>
      </w:r>
      <w:r w:rsidR="001C03C2">
        <w:rPr>
          <w:rFonts w:ascii="Times New Roman" w:eastAsia="Times New Roman" w:hAnsi="Times New Roman"/>
          <w:b/>
          <w:sz w:val="28"/>
          <w:szCs w:val="28"/>
          <w:lang w:eastAsia="ru-RU"/>
        </w:rPr>
        <w:t>лнительных сведений от заявителя</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66</w:t>
      </w:r>
      <w:r w:rsidR="00733A6A" w:rsidRPr="000A60B2">
        <w:rPr>
          <w:rFonts w:ascii="Times New Roman" w:eastAsia="Times New Roman" w:hAnsi="Times New Roman"/>
          <w:sz w:val="28"/>
          <w:szCs w:val="28"/>
          <w:lang w:eastAsia="ru-RU"/>
        </w:rPr>
        <w:t>.</w:t>
      </w:r>
      <w:r w:rsidR="00733A6A" w:rsidRPr="000A60B2">
        <w:rPr>
          <w:rFonts w:ascii="Times New Roman" w:eastAsia="Times New Roman" w:hAnsi="Times New Roman"/>
          <w:sz w:val="28"/>
          <w:szCs w:val="28"/>
          <w:lang w:eastAsia="ru-RU"/>
        </w:rPr>
        <w:tab/>
        <w:t>Основания для получения от заяв</w:t>
      </w:r>
      <w:r w:rsidR="00CC7C68" w:rsidRPr="000A60B2">
        <w:rPr>
          <w:rFonts w:ascii="Times New Roman" w:eastAsia="Times New Roman" w:hAnsi="Times New Roman"/>
          <w:sz w:val="28"/>
          <w:szCs w:val="28"/>
          <w:lang w:eastAsia="ru-RU"/>
        </w:rPr>
        <w:t>ителя дополнительных документов</w:t>
      </w:r>
      <w:r w:rsidR="00CC7C68" w:rsidRPr="000A60B2">
        <w:rPr>
          <w:rFonts w:ascii="Times New Roman" w:eastAsia="Times New Roman" w:hAnsi="Times New Roman"/>
          <w:sz w:val="28"/>
          <w:szCs w:val="28"/>
          <w:lang w:eastAsia="ru-RU"/>
        </w:rPr>
        <w:br/>
      </w:r>
      <w:r w:rsidR="00733A6A" w:rsidRPr="000A60B2">
        <w:rPr>
          <w:rFonts w:ascii="Times New Roman" w:eastAsia="Times New Roman" w:hAnsi="Times New Roman"/>
          <w:sz w:val="28"/>
          <w:szCs w:val="28"/>
          <w:lang w:eastAsia="ru-RU"/>
        </w:rPr>
        <w:t>и (или) информации в процессе предоставления муниципальной услуги отсутствуют.</w:t>
      </w:r>
    </w:p>
    <w:p w:rsidR="00733A6A" w:rsidRPr="000A60B2" w:rsidRDefault="00BA1579"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67</w:t>
      </w:r>
      <w:r w:rsidR="00733A6A" w:rsidRPr="000A60B2">
        <w:rPr>
          <w:rFonts w:ascii="Times New Roman" w:eastAsia="Times New Roman" w:hAnsi="Times New Roman"/>
          <w:sz w:val="28"/>
          <w:szCs w:val="28"/>
          <w:lang w:eastAsia="ru-RU"/>
        </w:rPr>
        <w:t>.</w:t>
      </w:r>
      <w:r w:rsidR="00733A6A" w:rsidRPr="000A60B2">
        <w:rPr>
          <w:rFonts w:ascii="Times New Roman" w:eastAsia="Times New Roman" w:hAnsi="Times New Roman"/>
          <w:sz w:val="28"/>
          <w:szCs w:val="28"/>
          <w:lang w:eastAsia="ru-RU"/>
        </w:rPr>
        <w:tab/>
        <w:t>Запрещается требовать от заявителя:</w:t>
      </w:r>
    </w:p>
    <w:p w:rsidR="00733A6A" w:rsidRPr="000A60B2" w:rsidRDefault="00814D5D"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w:t>
      </w:r>
      <w:r w:rsidR="001C03C2">
        <w:rPr>
          <w:rFonts w:ascii="Times New Roman" w:eastAsia="Times New Roman" w:hAnsi="Times New Roman"/>
          <w:sz w:val="28"/>
          <w:szCs w:val="28"/>
          <w:lang w:eastAsia="ru-RU"/>
        </w:rPr>
        <w:t>тношения, возникающие в связи с </w:t>
      </w:r>
      <w:r w:rsidR="00733A6A" w:rsidRPr="000A60B2">
        <w:rPr>
          <w:rFonts w:ascii="Times New Roman" w:eastAsia="Times New Roman" w:hAnsi="Times New Roman"/>
          <w:sz w:val="28"/>
          <w:szCs w:val="28"/>
          <w:lang w:eastAsia="ru-RU"/>
        </w:rPr>
        <w:t>предоставлением муниципальной услуги;</w:t>
      </w:r>
    </w:p>
    <w:p w:rsidR="00733A6A" w:rsidRPr="000A60B2" w:rsidRDefault="00814D5D"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представления документов и инфор</w:t>
      </w:r>
      <w:r w:rsidR="001C03C2">
        <w:rPr>
          <w:rFonts w:ascii="Times New Roman" w:eastAsia="Times New Roman" w:hAnsi="Times New Roman"/>
          <w:sz w:val="28"/>
          <w:szCs w:val="28"/>
          <w:lang w:eastAsia="ru-RU"/>
        </w:rPr>
        <w:t>мации, которые в соответствии с </w:t>
      </w:r>
      <w:r w:rsidR="00733A6A" w:rsidRPr="000A60B2">
        <w:rPr>
          <w:rFonts w:ascii="Times New Roman" w:eastAsia="Times New Roman" w:hAnsi="Times New Roman"/>
          <w:sz w:val="28"/>
          <w:szCs w:val="28"/>
          <w:lang w:eastAsia="ru-RU"/>
        </w:rPr>
        <w:t xml:space="preserve">нормативными правовыми актами Российской Федерации, нормативными правовыми актами </w:t>
      </w:r>
      <w:r w:rsidR="00EE285C" w:rsidRPr="000A60B2">
        <w:rPr>
          <w:rFonts w:ascii="Times New Roman" w:eastAsia="Times New Roman" w:hAnsi="Times New Roman"/>
          <w:sz w:val="28"/>
          <w:szCs w:val="28"/>
          <w:lang w:eastAsia="ru-RU"/>
        </w:rPr>
        <w:t xml:space="preserve">Нижегородской </w:t>
      </w:r>
      <w:r w:rsidR="00733A6A" w:rsidRPr="000A60B2">
        <w:rPr>
          <w:rFonts w:ascii="Times New Roman" w:eastAsia="Times New Roman" w:hAnsi="Times New Roman"/>
          <w:sz w:val="28"/>
          <w:szCs w:val="28"/>
          <w:lang w:eastAsia="ru-RU"/>
        </w:rPr>
        <w:t>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w:t>
      </w:r>
      <w:r w:rsidR="001C03C2">
        <w:rPr>
          <w:rFonts w:ascii="Times New Roman" w:eastAsia="Times New Roman" w:hAnsi="Times New Roman"/>
          <w:sz w:val="28"/>
          <w:szCs w:val="28"/>
          <w:lang w:eastAsia="ru-RU"/>
        </w:rPr>
        <w:t>нтов, указанных в части 6 </w:t>
      </w:r>
      <w:r w:rsidR="00733A6A" w:rsidRPr="000A60B2">
        <w:rPr>
          <w:rFonts w:ascii="Times New Roman" w:eastAsia="Times New Roman" w:hAnsi="Times New Roman"/>
          <w:sz w:val="28"/>
          <w:szCs w:val="28"/>
          <w:lang w:eastAsia="ru-RU"/>
        </w:rPr>
        <w:t>статьи 7 Федерального закона от</w:t>
      </w:r>
      <w:proofErr w:type="gramEnd"/>
      <w:r w:rsidR="00733A6A" w:rsidRPr="000A60B2">
        <w:rPr>
          <w:rFonts w:ascii="Times New Roman" w:eastAsia="Times New Roman" w:hAnsi="Times New Roman"/>
          <w:sz w:val="28"/>
          <w:szCs w:val="28"/>
          <w:lang w:eastAsia="ru-RU"/>
        </w:rPr>
        <w:t xml:space="preserve"> 27.07.2010 № 210-ФЗ;</w:t>
      </w:r>
    </w:p>
    <w:p w:rsidR="00733A6A" w:rsidRPr="000A60B2" w:rsidRDefault="00814D5D"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C03C2">
        <w:rPr>
          <w:rFonts w:ascii="Times New Roman" w:eastAsia="Times New Roman" w:hAnsi="Times New Roman"/>
          <w:sz w:val="28"/>
          <w:szCs w:val="28"/>
          <w:lang w:eastAsia="ru-RU"/>
        </w:rPr>
        <w:t>муниципальной услуги, либо в </w:t>
      </w:r>
      <w:r w:rsidR="00733A6A" w:rsidRPr="000A60B2">
        <w:rPr>
          <w:rFonts w:ascii="Times New Roman" w:eastAsia="Times New Roman" w:hAnsi="Times New Roman"/>
          <w:sz w:val="28"/>
          <w:szCs w:val="28"/>
          <w:lang w:eastAsia="ru-RU"/>
        </w:rPr>
        <w:t>предоставлении муниципальной услуги, за исключением случаев, предусмотренных пунктом 4 части 1 статьи 7 Федерального закона от 27.07.2010 № 210-ФЗ;</w:t>
      </w:r>
    </w:p>
    <w:p w:rsidR="00733A6A" w:rsidRPr="000A60B2" w:rsidRDefault="00814D5D" w:rsidP="0074748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0A60B2">
        <w:rPr>
          <w:rFonts w:ascii="Times New Roman" w:eastAsia="Times New Roman" w:hAnsi="Times New Roman"/>
          <w:sz w:val="28"/>
          <w:szCs w:val="28"/>
          <w:lang w:eastAsia="ru-RU"/>
        </w:rPr>
        <w:t xml:space="preserve">- </w:t>
      </w:r>
      <w:r w:rsidR="00733A6A" w:rsidRPr="000A60B2">
        <w:rPr>
          <w:rFonts w:ascii="Times New Roman" w:eastAsia="Times New Roman" w:hAnsi="Times New Roman"/>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B404B" w:rsidRPr="000A60B2" w:rsidRDefault="000B404B" w:rsidP="00814D5D">
      <w:pPr>
        <w:widowControl w:val="0"/>
        <w:autoSpaceDE w:val="0"/>
        <w:autoSpaceDN w:val="0"/>
        <w:spacing w:after="0" w:line="240" w:lineRule="auto"/>
        <w:ind w:firstLine="539"/>
        <w:jc w:val="both"/>
        <w:rPr>
          <w:rFonts w:ascii="Times New Roman" w:eastAsia="Times New Roman" w:hAnsi="Times New Roman"/>
          <w:sz w:val="28"/>
          <w:szCs w:val="28"/>
          <w:lang w:eastAsia="ru-RU"/>
        </w:rPr>
      </w:pPr>
    </w:p>
    <w:p w:rsidR="000B404B" w:rsidRPr="000A60B2" w:rsidRDefault="000B404B" w:rsidP="00CC7C68">
      <w:pPr>
        <w:shd w:val="clear" w:color="auto" w:fill="FFFFFF"/>
        <w:spacing w:after="0" w:line="240" w:lineRule="auto"/>
        <w:jc w:val="center"/>
        <w:rPr>
          <w:rFonts w:ascii="Times New Roman" w:eastAsia="Times New Roman" w:hAnsi="Times New Roman"/>
          <w:b/>
          <w:bCs/>
          <w:color w:val="000000"/>
          <w:sz w:val="28"/>
          <w:szCs w:val="28"/>
          <w:lang w:eastAsia="ru-RU"/>
        </w:rPr>
      </w:pPr>
      <w:r w:rsidRPr="000A60B2">
        <w:rPr>
          <w:rFonts w:ascii="Times New Roman" w:eastAsia="Times New Roman" w:hAnsi="Times New Roman"/>
          <w:b/>
          <w:bCs/>
          <w:color w:val="000000"/>
          <w:sz w:val="28"/>
          <w:szCs w:val="28"/>
          <w:lang w:val="en-US" w:eastAsia="ru-RU"/>
        </w:rPr>
        <w:t>IV</w:t>
      </w:r>
      <w:r w:rsidRPr="000A60B2">
        <w:rPr>
          <w:rFonts w:ascii="Times New Roman" w:eastAsia="Times New Roman" w:hAnsi="Times New Roman"/>
          <w:b/>
          <w:bCs/>
          <w:color w:val="000000"/>
          <w:sz w:val="28"/>
          <w:szCs w:val="28"/>
          <w:lang w:eastAsia="ru-RU"/>
        </w:rPr>
        <w:t>. Особенности выполнения админ</w:t>
      </w:r>
      <w:r w:rsidR="00CC7C68" w:rsidRPr="000A60B2">
        <w:rPr>
          <w:rFonts w:ascii="Times New Roman" w:eastAsia="Times New Roman" w:hAnsi="Times New Roman"/>
          <w:b/>
          <w:bCs/>
          <w:color w:val="000000"/>
          <w:sz w:val="28"/>
          <w:szCs w:val="28"/>
          <w:lang w:eastAsia="ru-RU"/>
        </w:rPr>
        <w:t>истративных процедур (действий</w:t>
      </w:r>
      <w:proofErr w:type="gramStart"/>
      <w:r w:rsidR="00CC7C68" w:rsidRPr="000A60B2">
        <w:rPr>
          <w:rFonts w:ascii="Times New Roman" w:eastAsia="Times New Roman" w:hAnsi="Times New Roman"/>
          <w:b/>
          <w:bCs/>
          <w:color w:val="000000"/>
          <w:sz w:val="28"/>
          <w:szCs w:val="28"/>
          <w:lang w:eastAsia="ru-RU"/>
        </w:rPr>
        <w:t>)</w:t>
      </w:r>
      <w:proofErr w:type="gramEnd"/>
      <w:r w:rsidR="00CC7C68" w:rsidRPr="000A60B2">
        <w:rPr>
          <w:rFonts w:ascii="Times New Roman" w:eastAsia="Times New Roman" w:hAnsi="Times New Roman"/>
          <w:b/>
          <w:bCs/>
          <w:color w:val="000000"/>
          <w:sz w:val="28"/>
          <w:szCs w:val="28"/>
          <w:lang w:eastAsia="ru-RU"/>
        </w:rPr>
        <w:br/>
      </w:r>
      <w:r w:rsidRPr="000A60B2">
        <w:rPr>
          <w:rFonts w:ascii="Times New Roman" w:eastAsia="Times New Roman" w:hAnsi="Times New Roman"/>
          <w:b/>
          <w:bCs/>
          <w:color w:val="000000"/>
          <w:sz w:val="28"/>
          <w:szCs w:val="28"/>
          <w:lang w:eastAsia="ru-RU"/>
        </w:rPr>
        <w:t>в многофункциональных центрах предоставления государствен</w:t>
      </w:r>
      <w:r w:rsidR="00CC7C68" w:rsidRPr="000A60B2">
        <w:rPr>
          <w:rFonts w:ascii="Times New Roman" w:eastAsia="Times New Roman" w:hAnsi="Times New Roman"/>
          <w:b/>
          <w:bCs/>
          <w:color w:val="000000"/>
          <w:sz w:val="28"/>
          <w:szCs w:val="28"/>
          <w:lang w:eastAsia="ru-RU"/>
        </w:rPr>
        <w:t>ных</w:t>
      </w:r>
      <w:r w:rsidR="00CC7C68" w:rsidRPr="000A60B2">
        <w:rPr>
          <w:rFonts w:ascii="Times New Roman" w:eastAsia="Times New Roman" w:hAnsi="Times New Roman"/>
          <w:b/>
          <w:bCs/>
          <w:color w:val="000000"/>
          <w:sz w:val="28"/>
          <w:szCs w:val="28"/>
          <w:lang w:eastAsia="ru-RU"/>
        </w:rPr>
        <w:br/>
      </w:r>
      <w:r w:rsidRPr="000A60B2">
        <w:rPr>
          <w:rFonts w:ascii="Times New Roman" w:eastAsia="Times New Roman" w:hAnsi="Times New Roman"/>
          <w:b/>
          <w:bCs/>
          <w:color w:val="000000"/>
          <w:sz w:val="28"/>
          <w:szCs w:val="28"/>
          <w:lang w:eastAsia="ru-RU"/>
        </w:rPr>
        <w:t>и муниципальных услуг.</w:t>
      </w:r>
    </w:p>
    <w:p w:rsidR="000B404B" w:rsidRPr="000A60B2" w:rsidRDefault="000B404B" w:rsidP="00814D5D">
      <w:pPr>
        <w:shd w:val="clear" w:color="auto" w:fill="FFFFFF"/>
        <w:spacing w:after="0" w:line="240" w:lineRule="auto"/>
        <w:ind w:firstLine="710"/>
        <w:jc w:val="center"/>
        <w:rPr>
          <w:rFonts w:ascii="basic roman" w:eastAsia="Times New Roman" w:hAnsi="basic roman"/>
          <w:color w:val="000000"/>
          <w:sz w:val="28"/>
          <w:szCs w:val="28"/>
          <w:lang w:eastAsia="ru-RU"/>
        </w:rPr>
      </w:pPr>
    </w:p>
    <w:p w:rsidR="000B404B" w:rsidRPr="000A60B2" w:rsidRDefault="0005104D"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68</w:t>
      </w:r>
      <w:r w:rsidR="000B404B" w:rsidRPr="000A60B2">
        <w:rPr>
          <w:rFonts w:ascii="Times New Roman" w:eastAsia="Times New Roman" w:hAnsi="Times New Roman"/>
          <w:color w:val="000000"/>
          <w:sz w:val="28"/>
          <w:szCs w:val="28"/>
          <w:lang w:eastAsia="ru-RU"/>
        </w:rPr>
        <w:t>.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0B404B" w:rsidRPr="000A60B2" w:rsidRDefault="0005104D"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69</w:t>
      </w:r>
      <w:r w:rsidR="000B404B" w:rsidRPr="000A60B2">
        <w:rPr>
          <w:rFonts w:ascii="Times New Roman" w:eastAsia="Times New Roman" w:hAnsi="Times New Roman"/>
          <w:color w:val="000000"/>
          <w:sz w:val="28"/>
          <w:szCs w:val="28"/>
          <w:lang w:eastAsia="ru-RU"/>
        </w:rPr>
        <w:t>.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0B404B" w:rsidRPr="000A60B2" w:rsidRDefault="0005104D"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lastRenderedPageBreak/>
        <w:t>70</w:t>
      </w:r>
      <w:r w:rsidR="000B404B" w:rsidRPr="000A60B2">
        <w:rPr>
          <w:rFonts w:ascii="Times New Roman" w:eastAsia="Times New Roman" w:hAnsi="Times New Roman"/>
          <w:color w:val="000000"/>
          <w:sz w:val="28"/>
          <w:szCs w:val="28"/>
          <w:lang w:eastAsia="ru-RU"/>
        </w:rPr>
        <w:t>. Информация по вопросам предоставления муниципальной услуги,</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Информирование о порядке предоставления муниципальной услуги осуществляется в соответствии с графиком работы МФЦ.</w:t>
      </w:r>
    </w:p>
    <w:p w:rsidR="000B404B" w:rsidRPr="000A60B2" w:rsidRDefault="0005104D"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71</w:t>
      </w:r>
      <w:r w:rsidR="000B404B" w:rsidRPr="000A60B2">
        <w:rPr>
          <w:rFonts w:ascii="Times New Roman" w:eastAsia="Times New Roman" w:hAnsi="Times New Roman"/>
          <w:color w:val="000000"/>
          <w:sz w:val="28"/>
          <w:szCs w:val="28"/>
          <w:lang w:eastAsia="ru-RU"/>
        </w:rPr>
        <w:t xml:space="preserve">. При личном обращении заявителя в </w:t>
      </w:r>
      <w:r w:rsidR="001C03C2">
        <w:rPr>
          <w:rFonts w:ascii="Times New Roman" w:eastAsia="Times New Roman" w:hAnsi="Times New Roman"/>
          <w:color w:val="000000"/>
          <w:sz w:val="28"/>
          <w:szCs w:val="28"/>
          <w:lang w:eastAsia="ru-RU"/>
        </w:rPr>
        <w:t>МФЦ сотрудник, ответственный за </w:t>
      </w:r>
      <w:r w:rsidR="000B404B" w:rsidRPr="000A60B2">
        <w:rPr>
          <w:rFonts w:ascii="Times New Roman" w:eastAsia="Times New Roman" w:hAnsi="Times New Roman"/>
          <w:color w:val="000000"/>
          <w:sz w:val="28"/>
          <w:szCs w:val="28"/>
          <w:lang w:eastAsia="ru-RU"/>
        </w:rPr>
        <w:t>прием документов:</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xml:space="preserve">- проверяет представленное заявление </w:t>
      </w:r>
      <w:r w:rsidR="00CC7C68" w:rsidRPr="000A60B2">
        <w:rPr>
          <w:rFonts w:ascii="Times New Roman" w:eastAsia="Times New Roman" w:hAnsi="Times New Roman"/>
          <w:color w:val="000000"/>
          <w:sz w:val="28"/>
          <w:szCs w:val="28"/>
          <w:lang w:eastAsia="ru-RU"/>
        </w:rPr>
        <w:t>по форме согласно приложению №1</w:t>
      </w:r>
      <w:r w:rsidR="00CC7C68" w:rsidRPr="000A60B2">
        <w:rPr>
          <w:rFonts w:ascii="Times New Roman" w:eastAsia="Times New Roman" w:hAnsi="Times New Roman"/>
          <w:color w:val="000000"/>
          <w:sz w:val="28"/>
          <w:szCs w:val="28"/>
          <w:lang w:eastAsia="ru-RU"/>
        </w:rPr>
        <w:br/>
      </w:r>
      <w:r w:rsidRPr="000A60B2">
        <w:rPr>
          <w:rFonts w:ascii="Times New Roman" w:eastAsia="Times New Roman" w:hAnsi="Times New Roman"/>
          <w:color w:val="000000"/>
          <w:sz w:val="28"/>
          <w:szCs w:val="28"/>
          <w:lang w:eastAsia="ru-RU"/>
        </w:rPr>
        <w:t>к настоящему административному регламенту о предо</w:t>
      </w:r>
      <w:r w:rsidR="001C03C2">
        <w:rPr>
          <w:rFonts w:ascii="Times New Roman" w:eastAsia="Times New Roman" w:hAnsi="Times New Roman"/>
          <w:color w:val="000000"/>
          <w:sz w:val="28"/>
          <w:szCs w:val="28"/>
          <w:lang w:eastAsia="ru-RU"/>
        </w:rPr>
        <w:t xml:space="preserve">ставлении муниципальной услуги, </w:t>
      </w:r>
      <w:r w:rsidRPr="000A60B2">
        <w:rPr>
          <w:rFonts w:ascii="Times New Roman" w:eastAsia="Times New Roman" w:hAnsi="Times New Roman"/>
          <w:color w:val="000000"/>
          <w:sz w:val="28"/>
          <w:szCs w:val="28"/>
          <w:lang w:eastAsia="ru-RU"/>
        </w:rPr>
        <w:t>в зависимости от цели обращения, и документы на предмет:</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1) текст в заявлении поддается прочтению;</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2) в заявлении указаны фамилия, имя, отчество (последнее - при наличии) физического лица либо наименование юридического лица;</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3) заявление подписано уполномоченным лицом;</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4) приложены документы, необходимые для предоставления муниципальной услуги.</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5) соответствие данных документа, удостоверяющего личность, данным, указанным в заявлении и необходимых документах.</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делает копии подлинников представле</w:t>
      </w:r>
      <w:r w:rsidR="001C03C2">
        <w:rPr>
          <w:rFonts w:ascii="Times New Roman" w:eastAsia="Times New Roman" w:hAnsi="Times New Roman"/>
          <w:color w:val="000000"/>
          <w:sz w:val="28"/>
          <w:szCs w:val="28"/>
          <w:lang w:eastAsia="ru-RU"/>
        </w:rPr>
        <w:t>нных документов, в том числе по </w:t>
      </w:r>
      <w:r w:rsidRPr="000A60B2">
        <w:rPr>
          <w:rFonts w:ascii="Times New Roman" w:eastAsia="Times New Roman" w:hAnsi="Times New Roman"/>
          <w:color w:val="000000"/>
          <w:sz w:val="28"/>
          <w:szCs w:val="28"/>
          <w:lang w:eastAsia="ru-RU"/>
        </w:rPr>
        <w:t xml:space="preserve">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0A60B2">
        <w:rPr>
          <w:rFonts w:ascii="Times New Roman" w:eastAsia="Times New Roman" w:hAnsi="Times New Roman"/>
          <w:color w:val="000000"/>
          <w:sz w:val="28"/>
          <w:szCs w:val="28"/>
          <w:lang w:eastAsia="ru-RU"/>
        </w:rPr>
        <w:t>Правил организации деятельности многофункциональных центров</w:t>
      </w:r>
      <w:r w:rsidR="001C03C2">
        <w:rPr>
          <w:rFonts w:ascii="Times New Roman" w:eastAsia="Times New Roman" w:hAnsi="Times New Roman"/>
          <w:color w:val="000000"/>
          <w:sz w:val="28"/>
          <w:szCs w:val="28"/>
          <w:lang w:eastAsia="ru-RU"/>
        </w:rPr>
        <w:t xml:space="preserve"> предоставления государственных</w:t>
      </w:r>
      <w:proofErr w:type="gramEnd"/>
      <w:r w:rsidR="001C03C2">
        <w:rPr>
          <w:rFonts w:ascii="Times New Roman" w:eastAsia="Times New Roman" w:hAnsi="Times New Roman"/>
          <w:color w:val="000000"/>
          <w:sz w:val="28"/>
          <w:szCs w:val="28"/>
          <w:lang w:eastAsia="ru-RU"/>
        </w:rPr>
        <w:t xml:space="preserve"> </w:t>
      </w:r>
      <w:r w:rsidRPr="000A60B2">
        <w:rPr>
          <w:rFonts w:ascii="Times New Roman" w:eastAsia="Times New Roman" w:hAnsi="Times New Roman"/>
          <w:color w:val="000000"/>
          <w:sz w:val="28"/>
          <w:szCs w:val="28"/>
          <w:lang w:eastAsia="ru-RU"/>
        </w:rPr>
        <w:t xml:space="preserve">и муниципальных услуг», заверяет их, возвращает заявителю подлинники документов. При </w:t>
      </w:r>
      <w:proofErr w:type="gramStart"/>
      <w:r w:rsidRPr="000A60B2">
        <w:rPr>
          <w:rFonts w:ascii="Times New Roman" w:eastAsia="Times New Roman" w:hAnsi="Times New Roman"/>
          <w:color w:val="000000"/>
          <w:sz w:val="28"/>
          <w:szCs w:val="28"/>
          <w:lang w:eastAsia="ru-RU"/>
        </w:rPr>
        <w:t>заверении соответствия</w:t>
      </w:r>
      <w:proofErr w:type="gramEnd"/>
      <w:r w:rsidRPr="000A60B2">
        <w:rPr>
          <w:rFonts w:ascii="Times New Roman" w:eastAsia="Times New Roman" w:hAnsi="Times New Roman"/>
          <w:color w:val="000000"/>
          <w:sz w:val="28"/>
          <w:szCs w:val="28"/>
          <w:lang w:eastAsia="ru-RU"/>
        </w:rPr>
        <w:t xml:space="preserve"> копии документа подлиннику на копии документа проставляется надпись: «Верно», заверяется подписью сотру</w:t>
      </w:r>
      <w:r w:rsidR="00CC7C68" w:rsidRPr="000A60B2">
        <w:rPr>
          <w:rFonts w:ascii="Times New Roman" w:eastAsia="Times New Roman" w:hAnsi="Times New Roman"/>
          <w:color w:val="000000"/>
          <w:sz w:val="28"/>
          <w:szCs w:val="28"/>
          <w:lang w:eastAsia="ru-RU"/>
        </w:rPr>
        <w:t>дника МФЦ, принявшего документ,</w:t>
      </w:r>
      <w:r w:rsidR="00CC7C68" w:rsidRPr="000A60B2">
        <w:rPr>
          <w:rFonts w:ascii="Times New Roman" w:eastAsia="Times New Roman" w:hAnsi="Times New Roman"/>
          <w:color w:val="000000"/>
          <w:sz w:val="28"/>
          <w:szCs w:val="28"/>
          <w:lang w:eastAsia="ru-RU"/>
        </w:rPr>
        <w:br/>
      </w:r>
      <w:r w:rsidRPr="000A60B2">
        <w:rPr>
          <w:rFonts w:ascii="Times New Roman" w:eastAsia="Times New Roman" w:hAnsi="Times New Roman"/>
          <w:color w:val="000000"/>
          <w:sz w:val="28"/>
          <w:szCs w:val="28"/>
          <w:lang w:eastAsia="ru-RU"/>
        </w:rPr>
        <w:t>с указанием фамилии, инициалов и даты заверения;</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заполняет сведения о заявит</w:t>
      </w:r>
      <w:r w:rsidR="00CC7C68" w:rsidRPr="000A60B2">
        <w:rPr>
          <w:rFonts w:ascii="Times New Roman" w:eastAsia="Times New Roman" w:hAnsi="Times New Roman"/>
          <w:color w:val="000000"/>
          <w:sz w:val="28"/>
          <w:szCs w:val="28"/>
          <w:lang w:eastAsia="ru-RU"/>
        </w:rPr>
        <w:t>еле и представленных документах</w:t>
      </w:r>
      <w:r w:rsidR="00CC7C68" w:rsidRPr="000A60B2">
        <w:rPr>
          <w:rFonts w:ascii="Times New Roman" w:eastAsia="Times New Roman" w:hAnsi="Times New Roman"/>
          <w:color w:val="000000"/>
          <w:sz w:val="28"/>
          <w:szCs w:val="28"/>
          <w:lang w:eastAsia="ru-RU"/>
        </w:rPr>
        <w:br/>
      </w:r>
      <w:r w:rsidRPr="000A60B2">
        <w:rPr>
          <w:rFonts w:ascii="Times New Roman" w:eastAsia="Times New Roman" w:hAnsi="Times New Roman"/>
          <w:color w:val="000000"/>
          <w:sz w:val="28"/>
          <w:szCs w:val="28"/>
          <w:lang w:eastAsia="ru-RU"/>
        </w:rPr>
        <w:t>в автоматизированной информационной системе (АИС МФЦ);</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выдает расписку в получении документов на предоставление услуги, сформированную в АИС МФЦ;</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 уведомляет заявителя о том, что невостребо</w:t>
      </w:r>
      <w:r w:rsidR="00CC7C68" w:rsidRPr="000A60B2">
        <w:rPr>
          <w:rFonts w:ascii="Times New Roman" w:eastAsia="Times New Roman" w:hAnsi="Times New Roman"/>
          <w:color w:val="000000"/>
          <w:sz w:val="28"/>
          <w:szCs w:val="28"/>
          <w:lang w:eastAsia="ru-RU"/>
        </w:rPr>
        <w:t>ванные</w:t>
      </w:r>
      <w:r w:rsidR="001C03C2">
        <w:rPr>
          <w:rFonts w:ascii="Times New Roman" w:eastAsia="Times New Roman" w:hAnsi="Times New Roman"/>
          <w:color w:val="000000"/>
          <w:sz w:val="28"/>
          <w:szCs w:val="28"/>
          <w:lang w:eastAsia="ru-RU"/>
        </w:rPr>
        <w:t xml:space="preserve"> документы хранятся в МФЦ </w:t>
      </w:r>
      <w:r w:rsidRPr="000A60B2">
        <w:rPr>
          <w:rFonts w:ascii="Times New Roman" w:eastAsia="Times New Roman" w:hAnsi="Times New Roman"/>
          <w:color w:val="000000"/>
          <w:sz w:val="28"/>
          <w:szCs w:val="28"/>
          <w:lang w:eastAsia="ru-RU"/>
        </w:rPr>
        <w:t>в течение 30 дней, после чего передаются в уполномоченный орган.</w:t>
      </w:r>
    </w:p>
    <w:p w:rsidR="000B404B" w:rsidRPr="000A60B2" w:rsidRDefault="0005104D"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72</w:t>
      </w:r>
      <w:r w:rsidR="000B404B" w:rsidRPr="000A60B2">
        <w:rPr>
          <w:rFonts w:ascii="Times New Roman" w:eastAsia="Times New Roman" w:hAnsi="Times New Roman"/>
          <w:color w:val="000000"/>
          <w:sz w:val="28"/>
          <w:szCs w:val="28"/>
          <w:lang w:eastAsia="ru-RU"/>
        </w:rPr>
        <w:t>. Заявление и документы, принятые от заявителя на предоставление муниципальной услуги, передаются в уполномоченный орган не позднее</w:t>
      </w:r>
      <w:r w:rsidR="000B404B" w:rsidRPr="000A60B2">
        <w:rPr>
          <w:rFonts w:ascii="Times New Roman" w:eastAsia="Times New Roman" w:hAnsi="Times New Roman"/>
          <w:color w:val="000000"/>
          <w:sz w:val="28"/>
          <w:szCs w:val="28"/>
          <w:lang w:eastAsia="ru-RU"/>
        </w:rPr>
        <w:br/>
      </w:r>
      <w:r w:rsidR="000B404B" w:rsidRPr="000A60B2">
        <w:rPr>
          <w:rFonts w:ascii="Times New Roman" w:eastAsia="Times New Roman" w:hAnsi="Times New Roman"/>
          <w:color w:val="000000"/>
          <w:sz w:val="28"/>
          <w:szCs w:val="28"/>
          <w:lang w:eastAsia="ru-RU"/>
        </w:rPr>
        <w:lastRenderedPageBreak/>
        <w:t>1 рабочего дня, следующего за днем регистрации заявления и документов в МФЦ, посредством личного обращения по сопроводител</w:t>
      </w:r>
      <w:r w:rsidR="001C03C2">
        <w:rPr>
          <w:rFonts w:ascii="Times New Roman" w:eastAsia="Times New Roman" w:hAnsi="Times New Roman"/>
          <w:color w:val="000000"/>
          <w:sz w:val="28"/>
          <w:szCs w:val="28"/>
          <w:lang w:eastAsia="ru-RU"/>
        </w:rPr>
        <w:t xml:space="preserve">ьному реестру, содержащему дату </w:t>
      </w:r>
      <w:r w:rsidR="000B404B" w:rsidRPr="000A60B2">
        <w:rPr>
          <w:rFonts w:ascii="Times New Roman" w:eastAsia="Times New Roman" w:hAnsi="Times New Roman"/>
          <w:color w:val="000000"/>
          <w:sz w:val="28"/>
          <w:szCs w:val="28"/>
          <w:lang w:eastAsia="ru-RU"/>
        </w:rPr>
        <w:t>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w:t>
      </w:r>
      <w:r w:rsidR="001C03C2">
        <w:rPr>
          <w:rFonts w:ascii="Times New Roman" w:eastAsia="Times New Roman" w:hAnsi="Times New Roman"/>
          <w:color w:val="000000"/>
          <w:sz w:val="28"/>
          <w:szCs w:val="28"/>
          <w:lang w:eastAsia="ru-RU"/>
        </w:rPr>
        <w:t>водительного реестра остается в </w:t>
      </w:r>
      <w:r w:rsidR="000B404B" w:rsidRPr="000A60B2">
        <w:rPr>
          <w:rFonts w:ascii="Times New Roman" w:eastAsia="Times New Roman" w:hAnsi="Times New Roman"/>
          <w:color w:val="000000"/>
          <w:sz w:val="28"/>
          <w:szCs w:val="28"/>
          <w:lang w:eastAsia="ru-RU"/>
        </w:rPr>
        <w:t>уполномоченном органе и хранится как документ строгой отчетности отдельно от личны</w:t>
      </w:r>
      <w:r w:rsidR="001C03C2">
        <w:rPr>
          <w:rFonts w:ascii="Times New Roman" w:eastAsia="Times New Roman" w:hAnsi="Times New Roman"/>
          <w:color w:val="000000"/>
          <w:sz w:val="28"/>
          <w:szCs w:val="28"/>
          <w:lang w:eastAsia="ru-RU"/>
        </w:rPr>
        <w:t xml:space="preserve">х дел, второй - хранится в МФЦ. </w:t>
      </w:r>
      <w:r w:rsidR="000B404B" w:rsidRPr="000A60B2">
        <w:rPr>
          <w:rFonts w:ascii="Times New Roman" w:eastAsia="Times New Roman" w:hAnsi="Times New Roman"/>
          <w:color w:val="000000"/>
          <w:sz w:val="28"/>
          <w:szCs w:val="28"/>
          <w:lang w:eastAsia="ru-RU"/>
        </w:rPr>
        <w:t>В з</w:t>
      </w:r>
      <w:r w:rsidR="001C03C2">
        <w:rPr>
          <w:rFonts w:ascii="Times New Roman" w:eastAsia="Times New Roman" w:hAnsi="Times New Roman"/>
          <w:color w:val="000000"/>
          <w:sz w:val="28"/>
          <w:szCs w:val="28"/>
          <w:lang w:eastAsia="ru-RU"/>
        </w:rPr>
        <w:t>аявлении производится отметка с </w:t>
      </w:r>
      <w:r w:rsidR="000B404B" w:rsidRPr="000A60B2">
        <w:rPr>
          <w:rFonts w:ascii="Times New Roman" w:eastAsia="Times New Roman" w:hAnsi="Times New Roman"/>
          <w:color w:val="000000"/>
          <w:sz w:val="28"/>
          <w:szCs w:val="28"/>
          <w:lang w:eastAsia="ru-RU"/>
        </w:rPr>
        <w:t>указанием реквизитов реестра, по которому переданы заявление и документы.</w:t>
      </w:r>
    </w:p>
    <w:p w:rsidR="000B404B" w:rsidRPr="000A60B2" w:rsidRDefault="0005104D"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73</w:t>
      </w:r>
      <w:r w:rsidR="000B404B" w:rsidRPr="000A60B2">
        <w:rPr>
          <w:rFonts w:ascii="Times New Roman" w:eastAsia="Times New Roman" w:hAnsi="Times New Roman"/>
          <w:color w:val="000000"/>
          <w:sz w:val="28"/>
          <w:szCs w:val="28"/>
          <w:lang w:eastAsia="ru-RU"/>
        </w:rPr>
        <w:t>.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0B404B" w:rsidRPr="000A60B2" w:rsidRDefault="0005104D"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74</w:t>
      </w:r>
      <w:r w:rsidR="000B404B" w:rsidRPr="000A60B2">
        <w:rPr>
          <w:rFonts w:ascii="Times New Roman" w:eastAsia="Times New Roman" w:hAnsi="Times New Roman"/>
          <w:color w:val="000000"/>
          <w:sz w:val="28"/>
          <w:szCs w:val="28"/>
          <w:lang w:eastAsia="ru-RU"/>
        </w:rPr>
        <w:t>. Ответственность за выдачу результата предоставления муниципальной услуги несет сотрудник МФЦ, уполномоченный руководителем МФЦ.</w:t>
      </w:r>
    </w:p>
    <w:p w:rsidR="000B404B" w:rsidRPr="000A60B2" w:rsidRDefault="0005104D" w:rsidP="00747485">
      <w:pPr>
        <w:shd w:val="clear" w:color="auto" w:fill="FFFFFF"/>
        <w:spacing w:after="0" w:line="240" w:lineRule="auto"/>
        <w:ind w:firstLine="709"/>
        <w:jc w:val="both"/>
        <w:rPr>
          <w:rFonts w:eastAsia="Times New Roman" w:cs="Calibri"/>
          <w:color w:val="000000"/>
          <w:sz w:val="28"/>
          <w:szCs w:val="28"/>
          <w:lang w:eastAsia="ru-RU"/>
        </w:rPr>
      </w:pPr>
      <w:r w:rsidRPr="000A60B2">
        <w:rPr>
          <w:rFonts w:ascii="Times New Roman" w:eastAsia="Times New Roman" w:hAnsi="Times New Roman"/>
          <w:color w:val="000000"/>
          <w:sz w:val="28"/>
          <w:szCs w:val="28"/>
          <w:lang w:eastAsia="ru-RU"/>
        </w:rPr>
        <w:t>75</w:t>
      </w:r>
      <w:r w:rsidR="000B404B" w:rsidRPr="000A60B2">
        <w:rPr>
          <w:rFonts w:ascii="Times New Roman" w:eastAsia="Times New Roman" w:hAnsi="Times New Roman"/>
          <w:color w:val="000000"/>
          <w:sz w:val="28"/>
          <w:szCs w:val="28"/>
          <w:lang w:eastAsia="ru-RU"/>
        </w:rPr>
        <w:t>. Для получения результата предос</w:t>
      </w:r>
      <w:r w:rsidR="001C03C2">
        <w:rPr>
          <w:rFonts w:ascii="Times New Roman" w:eastAsia="Times New Roman" w:hAnsi="Times New Roman"/>
          <w:color w:val="000000"/>
          <w:sz w:val="28"/>
          <w:szCs w:val="28"/>
          <w:lang w:eastAsia="ru-RU"/>
        </w:rPr>
        <w:t>тавления муниципальной услуги в </w:t>
      </w:r>
      <w:r w:rsidR="000B404B" w:rsidRPr="000A60B2">
        <w:rPr>
          <w:rFonts w:ascii="Times New Roman" w:eastAsia="Times New Roman" w:hAnsi="Times New Roman"/>
          <w:color w:val="000000"/>
          <w:sz w:val="28"/>
          <w:szCs w:val="28"/>
          <w:lang w:eastAsia="ru-RU"/>
        </w:rPr>
        <w:t>МФЦ заявитель предъявляет документ</w:t>
      </w:r>
      <w:r w:rsidR="001C03C2">
        <w:rPr>
          <w:rFonts w:ascii="Times New Roman" w:eastAsia="Times New Roman" w:hAnsi="Times New Roman"/>
          <w:color w:val="000000"/>
          <w:sz w:val="28"/>
          <w:szCs w:val="28"/>
          <w:lang w:eastAsia="ru-RU"/>
        </w:rPr>
        <w:t>, удостоверяющий его личность и </w:t>
      </w:r>
      <w:r w:rsidR="000B404B" w:rsidRPr="000A60B2">
        <w:rPr>
          <w:rFonts w:ascii="Times New Roman" w:eastAsia="Times New Roman" w:hAnsi="Times New Roman"/>
          <w:color w:val="000000"/>
          <w:sz w:val="28"/>
          <w:szCs w:val="28"/>
          <w:lang w:eastAsia="ru-RU"/>
        </w:rPr>
        <w:t>расписку.</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proofErr w:type="gramStart"/>
      <w:r w:rsidRPr="000A60B2">
        <w:rPr>
          <w:rFonts w:ascii="Times New Roman" w:eastAsia="Times New Roman" w:hAnsi="Times New Roman"/>
          <w:color w:val="000000"/>
          <w:sz w:val="28"/>
          <w:szCs w:val="28"/>
          <w:lang w:eastAsia="ru-RU"/>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w:t>
      </w:r>
      <w:r w:rsidR="001C03C2">
        <w:rPr>
          <w:rFonts w:ascii="Times New Roman" w:eastAsia="Times New Roman" w:hAnsi="Times New Roman"/>
          <w:color w:val="000000"/>
          <w:sz w:val="28"/>
          <w:szCs w:val="28"/>
          <w:lang w:eastAsia="ru-RU"/>
        </w:rPr>
        <w:t>ьной услуги, хранящейся в МФЦ и </w:t>
      </w:r>
      <w:r w:rsidRPr="000A60B2">
        <w:rPr>
          <w:rFonts w:ascii="Times New Roman" w:eastAsia="Times New Roman" w:hAnsi="Times New Roman"/>
          <w:color w:val="000000"/>
          <w:sz w:val="28"/>
          <w:szCs w:val="28"/>
          <w:lang w:eastAsia="ru-RU"/>
        </w:rPr>
        <w:t>расписке</w:t>
      </w:r>
      <w:r w:rsidR="001C03C2">
        <w:rPr>
          <w:rFonts w:ascii="Times New Roman" w:eastAsia="Times New Roman" w:hAnsi="Times New Roman"/>
          <w:color w:val="000000"/>
          <w:sz w:val="28"/>
          <w:szCs w:val="28"/>
          <w:lang w:eastAsia="ru-RU"/>
        </w:rPr>
        <w:t>, проставляет отметку об отказе </w:t>
      </w:r>
      <w:r w:rsidRPr="000A60B2">
        <w:rPr>
          <w:rFonts w:ascii="Times New Roman" w:eastAsia="Times New Roman" w:hAnsi="Times New Roman"/>
          <w:color w:val="000000"/>
          <w:sz w:val="28"/>
          <w:szCs w:val="28"/>
          <w:lang w:eastAsia="ru-RU"/>
        </w:rPr>
        <w:t>в получении документов путем внесения слов «Получить документы отказался», заверяет своей подписью.</w:t>
      </w:r>
      <w:proofErr w:type="gramEnd"/>
      <w:r w:rsidRPr="000A60B2">
        <w:rPr>
          <w:rFonts w:ascii="Times New Roman" w:eastAsia="Times New Roman" w:hAnsi="Times New Roman"/>
          <w:color w:val="000000"/>
          <w:sz w:val="28"/>
          <w:szCs w:val="28"/>
          <w:lang w:eastAsia="ru-RU"/>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0B404B" w:rsidRPr="000A60B2" w:rsidRDefault="000B404B"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Невостребованные документы хранятся в МФЦ в течение 30 дней, после чего передаются в уполномоченный орган.</w:t>
      </w:r>
    </w:p>
    <w:p w:rsidR="000B404B" w:rsidRPr="000A60B2" w:rsidRDefault="0005104D" w:rsidP="00747485">
      <w:pPr>
        <w:shd w:val="clear" w:color="auto" w:fill="FFFFFF"/>
        <w:spacing w:after="0" w:line="240" w:lineRule="auto"/>
        <w:ind w:firstLine="709"/>
        <w:jc w:val="both"/>
        <w:rPr>
          <w:rFonts w:ascii="basic roman" w:eastAsia="Times New Roman" w:hAnsi="basic roman"/>
          <w:color w:val="000000"/>
          <w:sz w:val="28"/>
          <w:szCs w:val="28"/>
          <w:lang w:eastAsia="ru-RU"/>
        </w:rPr>
      </w:pPr>
      <w:r w:rsidRPr="000A60B2">
        <w:rPr>
          <w:rFonts w:ascii="Times New Roman" w:eastAsia="Times New Roman" w:hAnsi="Times New Roman"/>
          <w:color w:val="000000"/>
          <w:sz w:val="28"/>
          <w:szCs w:val="28"/>
          <w:lang w:eastAsia="ru-RU"/>
        </w:rPr>
        <w:t>76</w:t>
      </w:r>
      <w:r w:rsidR="000B404B" w:rsidRPr="000A60B2">
        <w:rPr>
          <w:rFonts w:ascii="Times New Roman" w:eastAsia="Times New Roman" w:hAnsi="Times New Roman"/>
          <w:color w:val="000000"/>
          <w:sz w:val="28"/>
          <w:szCs w:val="28"/>
          <w:lang w:eastAsia="ru-RU"/>
        </w:rPr>
        <w:t xml:space="preserve">. </w:t>
      </w:r>
      <w:proofErr w:type="gramStart"/>
      <w:r w:rsidR="000B404B" w:rsidRPr="000A60B2">
        <w:rPr>
          <w:rFonts w:ascii="Times New Roman" w:eastAsia="Times New Roman" w:hAnsi="Times New Roman"/>
          <w:color w:val="000000"/>
          <w:sz w:val="28"/>
          <w:szCs w:val="28"/>
          <w:lang w:eastAsia="ru-RU"/>
        </w:rPr>
        <w:t>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w:t>
      </w:r>
      <w:r w:rsidR="001C03C2">
        <w:rPr>
          <w:rFonts w:ascii="Times New Roman" w:eastAsia="Times New Roman" w:hAnsi="Times New Roman"/>
          <w:color w:val="000000"/>
          <w:sz w:val="28"/>
          <w:szCs w:val="28"/>
          <w:lang w:eastAsia="ru-RU"/>
        </w:rPr>
        <w:t>нной проверки и определяются на </w:t>
      </w:r>
      <w:r w:rsidR="000B404B" w:rsidRPr="000A60B2">
        <w:rPr>
          <w:rFonts w:ascii="Times New Roman" w:eastAsia="Times New Roman" w:hAnsi="Times New Roman"/>
          <w:color w:val="000000"/>
          <w:sz w:val="28"/>
          <w:szCs w:val="28"/>
          <w:lang w:eastAsia="ru-RU"/>
        </w:rPr>
        <w:t>основании утверждаемой уполномоченным органом по со</w:t>
      </w:r>
      <w:r w:rsidR="00CC7C68" w:rsidRPr="000A60B2">
        <w:rPr>
          <w:rFonts w:ascii="Times New Roman" w:eastAsia="Times New Roman" w:hAnsi="Times New Roman"/>
          <w:color w:val="000000"/>
          <w:sz w:val="28"/>
          <w:szCs w:val="28"/>
          <w:lang w:eastAsia="ru-RU"/>
        </w:rPr>
        <w:t>гласованию</w:t>
      </w:r>
      <w:r w:rsidR="00CC7C68" w:rsidRPr="000A60B2">
        <w:rPr>
          <w:rFonts w:ascii="Times New Roman" w:eastAsia="Times New Roman" w:hAnsi="Times New Roman"/>
          <w:color w:val="000000"/>
          <w:sz w:val="28"/>
          <w:szCs w:val="28"/>
          <w:lang w:eastAsia="ru-RU"/>
        </w:rPr>
        <w:br/>
      </w:r>
      <w:r w:rsidR="000B404B" w:rsidRPr="000A60B2">
        <w:rPr>
          <w:rFonts w:ascii="Times New Roman" w:eastAsia="Times New Roman" w:hAnsi="Times New Roman"/>
          <w:color w:val="000000"/>
          <w:sz w:val="28"/>
          <w:szCs w:val="28"/>
          <w:lang w:eastAsia="ru-RU"/>
        </w:rPr>
        <w:t>с Федеральной службой безопасности Российской Федерации модели угроз</w:t>
      </w:r>
      <w:proofErr w:type="gramEnd"/>
      <w:r w:rsidR="000B404B" w:rsidRPr="000A60B2">
        <w:rPr>
          <w:rFonts w:ascii="Times New Roman" w:eastAsia="Times New Roman" w:hAnsi="Times New Roman"/>
          <w:color w:val="000000"/>
          <w:sz w:val="28"/>
          <w:szCs w:val="28"/>
          <w:lang w:eastAsia="ru-RU"/>
        </w:rPr>
        <w:t xml:space="preserve"> безопасности информации в информационной системе, исполь</w:t>
      </w:r>
      <w:r w:rsidR="001C03C2">
        <w:rPr>
          <w:rFonts w:ascii="Times New Roman" w:eastAsia="Times New Roman" w:hAnsi="Times New Roman"/>
          <w:color w:val="000000"/>
          <w:sz w:val="28"/>
          <w:szCs w:val="28"/>
          <w:lang w:eastAsia="ru-RU"/>
        </w:rPr>
        <w:t xml:space="preserve">зуемой в целях приема обращений </w:t>
      </w:r>
      <w:r w:rsidR="000B404B" w:rsidRPr="000A60B2">
        <w:rPr>
          <w:rFonts w:ascii="Times New Roman" w:eastAsia="Times New Roman" w:hAnsi="Times New Roman"/>
          <w:color w:val="000000"/>
          <w:sz w:val="28"/>
          <w:szCs w:val="28"/>
          <w:lang w:eastAsia="ru-RU"/>
        </w:rPr>
        <w:t>за получением муниципальной услуги и (или) пре</w:t>
      </w:r>
      <w:r w:rsidR="001C03C2">
        <w:rPr>
          <w:rFonts w:ascii="Times New Roman" w:eastAsia="Times New Roman" w:hAnsi="Times New Roman"/>
          <w:color w:val="000000"/>
          <w:sz w:val="28"/>
          <w:szCs w:val="28"/>
          <w:lang w:eastAsia="ru-RU"/>
        </w:rPr>
        <w:t xml:space="preserve">доставления такой услуги, в МФЦ </w:t>
      </w:r>
      <w:r w:rsidR="000B404B" w:rsidRPr="000A60B2">
        <w:rPr>
          <w:rFonts w:ascii="Times New Roman" w:eastAsia="Times New Roman" w:hAnsi="Times New Roman"/>
          <w:color w:val="000000"/>
          <w:sz w:val="28"/>
          <w:szCs w:val="28"/>
          <w:lang w:eastAsia="ru-RU"/>
        </w:rPr>
        <w:t>не предусмотрены.</w:t>
      </w:r>
    </w:p>
    <w:p w:rsidR="00814D5D" w:rsidRPr="000A60B2" w:rsidRDefault="00814D5D" w:rsidP="00814D5D">
      <w:pPr>
        <w:autoSpaceDE w:val="0"/>
        <w:autoSpaceDN w:val="0"/>
        <w:adjustRightInd w:val="0"/>
        <w:spacing w:after="0" w:line="240" w:lineRule="auto"/>
        <w:rPr>
          <w:rFonts w:ascii="Times New Roman" w:eastAsia="Times New Roman" w:hAnsi="Times New Roman"/>
          <w:sz w:val="28"/>
          <w:szCs w:val="28"/>
          <w:lang w:eastAsia="ru-RU"/>
        </w:rPr>
        <w:sectPr w:rsidR="00814D5D" w:rsidRPr="000A60B2" w:rsidSect="000A60B2">
          <w:footnotePr>
            <w:pos w:val="beneathText"/>
          </w:footnotePr>
          <w:pgSz w:w="11905" w:h="16837"/>
          <w:pgMar w:top="567" w:right="851" w:bottom="992" w:left="1134" w:header="720" w:footer="720" w:gutter="0"/>
          <w:cols w:space="720"/>
          <w:docGrid w:linePitch="360"/>
        </w:sectPr>
      </w:pPr>
    </w:p>
    <w:p w:rsidR="00814D5D" w:rsidRPr="000A60B2" w:rsidRDefault="00814D5D" w:rsidP="00814D5D">
      <w:pPr>
        <w:autoSpaceDE w:val="0"/>
        <w:autoSpaceDN w:val="0"/>
        <w:adjustRightInd w:val="0"/>
        <w:spacing w:after="0" w:line="240" w:lineRule="auto"/>
        <w:rPr>
          <w:rFonts w:ascii="Times New Roman" w:eastAsia="Times New Roman" w:hAnsi="Times New Roman"/>
          <w:sz w:val="28"/>
          <w:szCs w:val="28"/>
          <w:lang w:eastAsia="ru-RU"/>
        </w:rPr>
      </w:pPr>
    </w:p>
    <w:p w:rsidR="00733A6A" w:rsidRPr="000A60B2" w:rsidRDefault="00733A6A" w:rsidP="00B67EFE">
      <w:pPr>
        <w:autoSpaceDE w:val="0"/>
        <w:autoSpaceDN w:val="0"/>
        <w:adjustRightInd w:val="0"/>
        <w:spacing w:after="0" w:line="240" w:lineRule="auto"/>
        <w:ind w:left="3540" w:firstLine="708"/>
        <w:jc w:val="right"/>
        <w:rPr>
          <w:rFonts w:ascii="Times New Roman" w:hAnsi="Times New Roman"/>
          <w:sz w:val="28"/>
          <w:szCs w:val="28"/>
          <w:lang w:eastAsia="ru-RU"/>
        </w:rPr>
      </w:pPr>
      <w:r w:rsidRPr="000A60B2">
        <w:rPr>
          <w:rFonts w:ascii="Times New Roman" w:hAnsi="Times New Roman"/>
          <w:sz w:val="28"/>
          <w:szCs w:val="28"/>
          <w:lang w:eastAsia="ru-RU"/>
        </w:rPr>
        <w:t>Приложение 1</w:t>
      </w:r>
    </w:p>
    <w:p w:rsidR="002B7333" w:rsidRPr="000A60B2" w:rsidRDefault="002B7333" w:rsidP="002B7333">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8"/>
        </w:rPr>
      </w:pPr>
      <w:r w:rsidRPr="000A60B2">
        <w:rPr>
          <w:rFonts w:ascii="Times New Roman" w:eastAsia="Times New Roman" w:hAnsi="Times New Roman"/>
          <w:sz w:val="28"/>
          <w:szCs w:val="28"/>
        </w:rPr>
        <w:t xml:space="preserve">к Административному регламенту </w:t>
      </w:r>
    </w:p>
    <w:p w:rsidR="002B7333" w:rsidRPr="000A60B2" w:rsidRDefault="002B7333" w:rsidP="002B7333">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8"/>
        </w:rPr>
      </w:pPr>
      <w:r w:rsidRPr="000A60B2">
        <w:rPr>
          <w:rFonts w:ascii="Times New Roman" w:eastAsia="Times New Roman" w:hAnsi="Times New Roman"/>
          <w:sz w:val="28"/>
          <w:szCs w:val="28"/>
        </w:rPr>
        <w:t xml:space="preserve">по предоставлению </w:t>
      </w:r>
    </w:p>
    <w:p w:rsidR="002B7333" w:rsidRPr="000A60B2" w:rsidRDefault="002B7333" w:rsidP="002B7333">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8"/>
        </w:rPr>
      </w:pPr>
      <w:r w:rsidRPr="000A60B2">
        <w:rPr>
          <w:rFonts w:ascii="Times New Roman" w:eastAsia="Times New Roman" w:hAnsi="Times New Roman"/>
          <w:sz w:val="28"/>
          <w:szCs w:val="28"/>
        </w:rPr>
        <w:t>муниципальной услуги</w:t>
      </w:r>
    </w:p>
    <w:p w:rsidR="00733A6A" w:rsidRPr="00733A6A" w:rsidRDefault="00733A6A" w:rsidP="002B7333">
      <w:pPr>
        <w:autoSpaceDE w:val="0"/>
        <w:autoSpaceDN w:val="0"/>
        <w:adjustRightInd w:val="0"/>
        <w:spacing w:after="0" w:line="240" w:lineRule="auto"/>
        <w:rPr>
          <w:rFonts w:ascii="Times New Roman" w:hAnsi="Times New Roman"/>
          <w:sz w:val="24"/>
          <w:szCs w:val="24"/>
          <w:lang w:eastAsia="ru-RU"/>
        </w:rPr>
      </w:pPr>
    </w:p>
    <w:p w:rsidR="002B7333" w:rsidRDefault="00893CA3" w:rsidP="00893CA3">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 xml:space="preserve">Главе </w:t>
      </w:r>
      <w:r w:rsidR="002B7333">
        <w:rPr>
          <w:rFonts w:ascii="Times New Roman" w:eastAsia="Times New Roman" w:hAnsi="Times New Roman"/>
          <w:sz w:val="24"/>
          <w:szCs w:val="24"/>
          <w:lang w:eastAsia="ru-RU"/>
        </w:rPr>
        <w:t xml:space="preserve">местного самоуправления </w:t>
      </w:r>
    </w:p>
    <w:p w:rsidR="002B7333" w:rsidRPr="0092436E" w:rsidRDefault="002B7333" w:rsidP="002B7333">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Володарского муниципального округа</w:t>
      </w:r>
    </w:p>
    <w:p w:rsidR="00893CA3" w:rsidRPr="0092436E" w:rsidRDefault="00893CA3" w:rsidP="00893CA3">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p>
    <w:p w:rsidR="00893CA3" w:rsidRPr="0092436E" w:rsidRDefault="00893CA3" w:rsidP="00893CA3">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p>
    <w:p w:rsidR="00893CA3" w:rsidRPr="00EF273E" w:rsidRDefault="00893CA3" w:rsidP="002B7333">
      <w:pPr>
        <w:autoSpaceDE w:val="0"/>
        <w:autoSpaceDN w:val="0"/>
        <w:adjustRightInd w:val="0"/>
        <w:spacing w:after="0" w:line="240" w:lineRule="auto"/>
        <w:ind w:left="4248"/>
        <w:rPr>
          <w:rFonts w:ascii="Times New Roman" w:eastAsia="Times New Roman" w:hAnsi="Times New Roman"/>
          <w:sz w:val="18"/>
          <w:szCs w:val="18"/>
          <w:lang w:eastAsia="ru-RU"/>
        </w:rPr>
      </w:pPr>
      <w:proofErr w:type="gramStart"/>
      <w:r w:rsidRPr="00EF273E">
        <w:rPr>
          <w:rFonts w:ascii="Times New Roman" w:eastAsia="Times New Roman" w:hAnsi="Times New Roman"/>
          <w:sz w:val="18"/>
          <w:szCs w:val="18"/>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893CA3" w:rsidRPr="0092436E" w:rsidRDefault="00893CA3" w:rsidP="00893CA3">
      <w:pPr>
        <w:autoSpaceDE w:val="0"/>
        <w:autoSpaceDN w:val="0"/>
        <w:adjustRightInd w:val="0"/>
        <w:spacing w:after="0" w:line="240" w:lineRule="auto"/>
        <w:ind w:left="4245"/>
        <w:rPr>
          <w:rFonts w:ascii="Times New Roman" w:eastAsia="Times New Roman" w:hAnsi="Times New Roman"/>
          <w:sz w:val="20"/>
          <w:szCs w:val="24"/>
          <w:lang w:eastAsia="ru-RU"/>
        </w:rPr>
      </w:pPr>
      <w:proofErr w:type="gramStart"/>
      <w:r w:rsidRPr="00EF273E">
        <w:rPr>
          <w:rFonts w:ascii="Times New Roman" w:eastAsia="Times New Roman" w:hAnsi="Times New Roman"/>
          <w:sz w:val="18"/>
          <w:szCs w:val="18"/>
          <w:lang w:eastAsia="ru-RU"/>
        </w:rPr>
        <w:t>ФИО, паспортные данные: серия, номер, каким органом и когда выдан паспорт</w:t>
      </w:r>
      <w:r w:rsidRPr="0092436E">
        <w:rPr>
          <w:rFonts w:ascii="Times New Roman" w:eastAsia="Times New Roman" w:hAnsi="Times New Roman"/>
          <w:sz w:val="20"/>
          <w:szCs w:val="24"/>
          <w:lang w:eastAsia="ru-RU"/>
        </w:rPr>
        <w:t>)</w:t>
      </w:r>
      <w:proofErr w:type="gramEnd"/>
    </w:p>
    <w:p w:rsidR="00893CA3" w:rsidRPr="0092436E" w:rsidRDefault="00893CA3" w:rsidP="00893CA3">
      <w:pPr>
        <w:autoSpaceDE w:val="0"/>
        <w:autoSpaceDN w:val="0"/>
        <w:adjustRightInd w:val="0"/>
        <w:spacing w:after="0" w:line="240" w:lineRule="auto"/>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 xml:space="preserve">                       ________________________________________</w:t>
      </w:r>
    </w:p>
    <w:p w:rsidR="00893CA3" w:rsidRPr="0092436E" w:rsidRDefault="00893CA3" w:rsidP="00893CA3">
      <w:pPr>
        <w:autoSpaceDE w:val="0"/>
        <w:autoSpaceDN w:val="0"/>
        <w:adjustRightInd w:val="0"/>
        <w:spacing w:after="0" w:line="240" w:lineRule="auto"/>
        <w:ind w:left="1416"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 xml:space="preserve">                                   ________________________________________</w:t>
      </w:r>
    </w:p>
    <w:p w:rsidR="00893CA3" w:rsidRPr="0092436E" w:rsidRDefault="00893CA3" w:rsidP="00893CA3">
      <w:pPr>
        <w:autoSpaceDE w:val="0"/>
        <w:autoSpaceDN w:val="0"/>
        <w:adjustRightInd w:val="0"/>
        <w:spacing w:after="0" w:line="240" w:lineRule="auto"/>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 xml:space="preserve">                      ______________________________________</w:t>
      </w:r>
      <w:r>
        <w:rPr>
          <w:rFonts w:ascii="Times New Roman" w:eastAsia="Times New Roman" w:hAnsi="Times New Roman"/>
          <w:sz w:val="24"/>
          <w:szCs w:val="24"/>
          <w:lang w:eastAsia="ru-RU"/>
        </w:rPr>
        <w:t>_</w:t>
      </w:r>
      <w:r w:rsidRPr="0092436E">
        <w:rPr>
          <w:rFonts w:ascii="Times New Roman" w:eastAsia="Times New Roman" w:hAnsi="Times New Roman"/>
          <w:sz w:val="24"/>
          <w:szCs w:val="24"/>
          <w:lang w:eastAsia="ru-RU"/>
        </w:rPr>
        <w:t>__</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Адрес заявителя: _______________________</w:t>
      </w:r>
      <w:r>
        <w:rPr>
          <w:rFonts w:ascii="Times New Roman" w:eastAsia="Times New Roman" w:hAnsi="Times New Roman"/>
          <w:sz w:val="24"/>
          <w:szCs w:val="24"/>
          <w:lang w:eastAsia="ru-RU"/>
        </w:rPr>
        <w:t>__</w:t>
      </w:r>
    </w:p>
    <w:p w:rsidR="00893CA3" w:rsidRPr="0092436E" w:rsidRDefault="00893CA3" w:rsidP="00893CA3">
      <w:pPr>
        <w:tabs>
          <w:tab w:val="left" w:pos="2268"/>
        </w:tabs>
        <w:autoSpaceDE w:val="0"/>
        <w:autoSpaceDN w:val="0"/>
        <w:adjustRightInd w:val="0"/>
        <w:spacing w:after="0" w:line="240" w:lineRule="auto"/>
        <w:ind w:left="4956" w:firstLine="114"/>
        <w:rPr>
          <w:rFonts w:ascii="Times New Roman" w:eastAsia="Times New Roman" w:hAnsi="Times New Roman"/>
          <w:sz w:val="20"/>
          <w:szCs w:val="24"/>
          <w:lang w:eastAsia="ru-RU"/>
        </w:rPr>
      </w:pPr>
      <w:r w:rsidRPr="0092436E">
        <w:rPr>
          <w:rFonts w:ascii="Times New Roman" w:eastAsia="Times New Roman" w:hAnsi="Times New Roman"/>
          <w:sz w:val="20"/>
          <w:szCs w:val="24"/>
          <w:lang w:eastAsia="ru-RU"/>
        </w:rPr>
        <w:t>(место нахождения юридического   лица/место    регистрации физического лица)</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________________________________________</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________________________________________</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________________________________________</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Телефон (факс) заявителя:</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 xml:space="preserve"> ________________________________________</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ФИО    уполномоченного     представителя</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заявителя:</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 xml:space="preserve"> ________________________________________</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Паспортные данные представителя:</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 xml:space="preserve"> ________________________________________</w:t>
      </w:r>
    </w:p>
    <w:p w:rsidR="00893CA3" w:rsidRPr="0092436E" w:rsidRDefault="00893CA3" w:rsidP="00893CA3">
      <w:pPr>
        <w:tabs>
          <w:tab w:val="left" w:pos="2268"/>
        </w:tabs>
        <w:autoSpaceDE w:val="0"/>
        <w:autoSpaceDN w:val="0"/>
        <w:adjustRightInd w:val="0"/>
        <w:spacing w:after="0" w:line="240" w:lineRule="auto"/>
        <w:rPr>
          <w:rFonts w:ascii="Times New Roman" w:eastAsia="Times New Roman" w:hAnsi="Times New Roman"/>
          <w:sz w:val="20"/>
          <w:szCs w:val="24"/>
          <w:lang w:eastAsia="ru-RU"/>
        </w:rPr>
      </w:pPr>
      <w:r w:rsidRPr="0092436E">
        <w:rPr>
          <w:rFonts w:ascii="Times New Roman" w:eastAsia="Times New Roman" w:hAnsi="Times New Roman"/>
          <w:sz w:val="20"/>
          <w:szCs w:val="24"/>
          <w:lang w:eastAsia="ru-RU"/>
        </w:rPr>
        <w:tab/>
      </w:r>
      <w:r w:rsidRPr="0092436E">
        <w:rPr>
          <w:rFonts w:ascii="Times New Roman" w:eastAsia="Times New Roman" w:hAnsi="Times New Roman"/>
          <w:sz w:val="20"/>
          <w:szCs w:val="24"/>
          <w:lang w:eastAsia="ru-RU"/>
        </w:rPr>
        <w:tab/>
      </w:r>
      <w:r w:rsidRPr="0092436E">
        <w:rPr>
          <w:rFonts w:ascii="Times New Roman" w:eastAsia="Times New Roman" w:hAnsi="Times New Roman"/>
          <w:sz w:val="20"/>
          <w:szCs w:val="24"/>
          <w:lang w:eastAsia="ru-RU"/>
        </w:rPr>
        <w:tab/>
      </w:r>
      <w:r w:rsidRPr="0092436E">
        <w:rPr>
          <w:rFonts w:ascii="Times New Roman" w:eastAsia="Times New Roman" w:hAnsi="Times New Roman"/>
          <w:sz w:val="20"/>
          <w:szCs w:val="24"/>
          <w:lang w:eastAsia="ru-RU"/>
        </w:rPr>
        <w:tab/>
        <w:t xml:space="preserve"> (серия, номер, каким органом и когда выдан паспорт)</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Документ, подтверждающий    полномочия</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представителя: _________________________</w:t>
      </w:r>
      <w:r>
        <w:rPr>
          <w:rFonts w:ascii="Times New Roman" w:eastAsia="Times New Roman" w:hAnsi="Times New Roman"/>
          <w:sz w:val="24"/>
          <w:szCs w:val="24"/>
          <w:lang w:eastAsia="ru-RU"/>
        </w:rPr>
        <w:t>__</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t>________________________________________</w:t>
      </w:r>
    </w:p>
    <w:p w:rsidR="00893CA3" w:rsidRPr="0092436E" w:rsidRDefault="00893CA3" w:rsidP="00893CA3">
      <w:pPr>
        <w:tabs>
          <w:tab w:val="left" w:pos="2268"/>
        </w:tabs>
        <w:autoSpaceDE w:val="0"/>
        <w:autoSpaceDN w:val="0"/>
        <w:adjustRightInd w:val="0"/>
        <w:spacing w:after="0" w:line="240" w:lineRule="auto"/>
        <w:jc w:val="both"/>
        <w:rPr>
          <w:rFonts w:ascii="Times New Roman" w:eastAsia="Times New Roman" w:hAnsi="Times New Roman"/>
          <w:sz w:val="18"/>
          <w:szCs w:val="24"/>
          <w:lang w:eastAsia="ru-RU"/>
        </w:rPr>
      </w:pP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24"/>
          <w:szCs w:val="24"/>
          <w:lang w:eastAsia="ru-RU"/>
        </w:rPr>
        <w:tab/>
      </w:r>
      <w:r w:rsidRPr="0092436E">
        <w:rPr>
          <w:rFonts w:ascii="Times New Roman" w:eastAsia="Times New Roman" w:hAnsi="Times New Roman"/>
          <w:sz w:val="18"/>
          <w:szCs w:val="24"/>
          <w:lang w:eastAsia="ru-RU"/>
        </w:rPr>
        <w:t xml:space="preserve"> (наименование и реквизиты документа)</w:t>
      </w:r>
    </w:p>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p>
    <w:p w:rsidR="00893CA3" w:rsidRDefault="00893CA3" w:rsidP="00893CA3">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ЗАЯВЛЕНИЕ</w:t>
      </w:r>
    </w:p>
    <w:p w:rsidR="00893CA3" w:rsidRDefault="00893CA3" w:rsidP="00893CA3">
      <w:pPr>
        <w:autoSpaceDE w:val="0"/>
        <w:autoSpaceDN w:val="0"/>
        <w:adjustRightInd w:val="0"/>
        <w:spacing w:after="0" w:line="240" w:lineRule="auto"/>
        <w:jc w:val="center"/>
        <w:rPr>
          <w:rFonts w:ascii="Times New Roman" w:hAnsi="Times New Roman"/>
          <w:sz w:val="24"/>
          <w:szCs w:val="24"/>
          <w:lang w:eastAsia="ru-RU"/>
        </w:rPr>
      </w:pPr>
    </w:p>
    <w:p w:rsidR="00893CA3" w:rsidRPr="007360E1" w:rsidRDefault="00893CA3" w:rsidP="00893CA3">
      <w:pPr>
        <w:autoSpaceDE w:val="0"/>
        <w:autoSpaceDN w:val="0"/>
        <w:adjustRightInd w:val="0"/>
        <w:spacing w:after="0" w:line="240" w:lineRule="auto"/>
        <w:jc w:val="both"/>
        <w:rPr>
          <w:rFonts w:ascii="Times New Roman" w:hAnsi="Times New Roman"/>
          <w:sz w:val="24"/>
          <w:szCs w:val="24"/>
          <w:lang w:eastAsia="ru-RU"/>
        </w:rPr>
      </w:pPr>
      <w:r w:rsidRPr="007360E1">
        <w:rPr>
          <w:rFonts w:ascii="Times New Roman" w:hAnsi="Times New Roman"/>
          <w:sz w:val="24"/>
          <w:szCs w:val="24"/>
          <w:lang w:eastAsia="ru-RU"/>
        </w:rPr>
        <w:t>Прошу признать жилое помещение непригодным для проживания/многоквартирный дом аварийным и подлежащим сносу (нужное подчеркнуть),</w:t>
      </w:r>
      <w:r>
        <w:rPr>
          <w:rFonts w:ascii="Times New Roman" w:hAnsi="Times New Roman"/>
          <w:sz w:val="24"/>
          <w:szCs w:val="24"/>
          <w:lang w:eastAsia="ru-RU"/>
        </w:rPr>
        <w:t xml:space="preserve"> </w:t>
      </w:r>
      <w:r w:rsidRPr="007360E1">
        <w:rPr>
          <w:rFonts w:ascii="Times New Roman" w:hAnsi="Times New Roman"/>
          <w:sz w:val="24"/>
          <w:szCs w:val="24"/>
          <w:lang w:eastAsia="ru-RU"/>
        </w:rPr>
        <w:t>расположенно</w:t>
      </w:r>
      <w:proofErr w:type="gramStart"/>
      <w:r w:rsidRPr="007360E1">
        <w:rPr>
          <w:rFonts w:ascii="Times New Roman" w:hAnsi="Times New Roman"/>
          <w:sz w:val="24"/>
          <w:szCs w:val="24"/>
          <w:lang w:eastAsia="ru-RU"/>
        </w:rPr>
        <w:t>е(</w:t>
      </w:r>
      <w:proofErr w:type="spellStart"/>
      <w:proofErr w:type="gramEnd"/>
      <w:r w:rsidRPr="007360E1">
        <w:rPr>
          <w:rFonts w:ascii="Times New Roman" w:hAnsi="Times New Roman"/>
          <w:sz w:val="24"/>
          <w:szCs w:val="24"/>
          <w:lang w:eastAsia="ru-RU"/>
        </w:rPr>
        <w:t>ый</w:t>
      </w:r>
      <w:proofErr w:type="spellEnd"/>
      <w:r w:rsidRPr="007360E1">
        <w:rPr>
          <w:rFonts w:ascii="Times New Roman" w:hAnsi="Times New Roman"/>
          <w:sz w:val="24"/>
          <w:szCs w:val="24"/>
          <w:lang w:eastAsia="ru-RU"/>
        </w:rPr>
        <w:t>) по адресу: ______________________________________________</w:t>
      </w:r>
      <w:r>
        <w:rPr>
          <w:rFonts w:ascii="Times New Roman" w:hAnsi="Times New Roman"/>
          <w:sz w:val="24"/>
          <w:szCs w:val="24"/>
          <w:lang w:eastAsia="ru-RU"/>
        </w:rPr>
        <w:t>_________________________________</w:t>
      </w:r>
    </w:p>
    <w:p w:rsidR="00893CA3" w:rsidRPr="007360E1" w:rsidRDefault="00893CA3" w:rsidP="00893CA3">
      <w:pPr>
        <w:autoSpaceDE w:val="0"/>
        <w:autoSpaceDN w:val="0"/>
        <w:adjustRightInd w:val="0"/>
        <w:spacing w:after="0" w:line="240" w:lineRule="auto"/>
        <w:jc w:val="both"/>
        <w:rPr>
          <w:rFonts w:ascii="Times New Roman" w:hAnsi="Times New Roman"/>
          <w:sz w:val="24"/>
          <w:szCs w:val="24"/>
          <w:lang w:eastAsia="ru-RU"/>
        </w:rPr>
      </w:pPr>
      <w:r w:rsidRPr="007360E1">
        <w:rPr>
          <w:rFonts w:ascii="Times New Roman" w:hAnsi="Times New Roman"/>
          <w:sz w:val="24"/>
          <w:szCs w:val="24"/>
          <w:lang w:eastAsia="ru-RU"/>
        </w:rPr>
        <w:t>__________________________________________________________________________</w:t>
      </w:r>
      <w:r>
        <w:rPr>
          <w:rFonts w:ascii="Times New Roman" w:hAnsi="Times New Roman"/>
          <w:sz w:val="24"/>
          <w:szCs w:val="24"/>
          <w:lang w:eastAsia="ru-RU"/>
        </w:rPr>
        <w:t>____</w:t>
      </w:r>
      <w:r w:rsidRPr="007360E1">
        <w:rPr>
          <w:rFonts w:ascii="Times New Roman" w:hAnsi="Times New Roman"/>
          <w:sz w:val="24"/>
          <w:szCs w:val="24"/>
          <w:lang w:eastAsia="ru-RU"/>
        </w:rPr>
        <w:t>.</w:t>
      </w:r>
    </w:p>
    <w:p w:rsidR="00893CA3" w:rsidRPr="007360E1" w:rsidRDefault="00893CA3" w:rsidP="00893CA3">
      <w:pPr>
        <w:autoSpaceDE w:val="0"/>
        <w:autoSpaceDN w:val="0"/>
        <w:adjustRightInd w:val="0"/>
        <w:spacing w:after="0" w:line="240" w:lineRule="auto"/>
        <w:jc w:val="both"/>
        <w:rPr>
          <w:rFonts w:ascii="Times New Roman" w:hAnsi="Times New Roman"/>
          <w:sz w:val="24"/>
          <w:szCs w:val="24"/>
          <w:lang w:eastAsia="ru-RU"/>
        </w:rPr>
      </w:pPr>
      <w:r w:rsidRPr="007360E1">
        <w:rPr>
          <w:rFonts w:ascii="Times New Roman" w:hAnsi="Times New Roman"/>
          <w:sz w:val="24"/>
          <w:szCs w:val="24"/>
          <w:lang w:eastAsia="ru-RU"/>
        </w:rPr>
        <w:t xml:space="preserve"> Я являюсь собственником/нанимателем (</w:t>
      </w:r>
      <w:proofErr w:type="gramStart"/>
      <w:r w:rsidRPr="007360E1">
        <w:rPr>
          <w:rFonts w:ascii="Times New Roman" w:hAnsi="Times New Roman"/>
          <w:sz w:val="24"/>
          <w:szCs w:val="24"/>
          <w:lang w:eastAsia="ru-RU"/>
        </w:rPr>
        <w:t>нужное</w:t>
      </w:r>
      <w:proofErr w:type="gramEnd"/>
      <w:r w:rsidRPr="007360E1">
        <w:rPr>
          <w:rFonts w:ascii="Times New Roman" w:hAnsi="Times New Roman"/>
          <w:sz w:val="24"/>
          <w:szCs w:val="24"/>
          <w:lang w:eastAsia="ru-RU"/>
        </w:rPr>
        <w:t xml:space="preserve"> подчеркнуть) жилого</w:t>
      </w:r>
      <w:r>
        <w:rPr>
          <w:rFonts w:ascii="Times New Roman" w:hAnsi="Times New Roman"/>
          <w:sz w:val="24"/>
          <w:szCs w:val="24"/>
          <w:lang w:eastAsia="ru-RU"/>
        </w:rPr>
        <w:t xml:space="preserve"> </w:t>
      </w:r>
      <w:r w:rsidRPr="007360E1">
        <w:rPr>
          <w:rFonts w:ascii="Times New Roman" w:hAnsi="Times New Roman"/>
          <w:sz w:val="24"/>
          <w:szCs w:val="24"/>
          <w:lang w:eastAsia="ru-RU"/>
        </w:rPr>
        <w:t>помещения, расположенного по адресу: ___________________________________</w:t>
      </w:r>
      <w:r>
        <w:rPr>
          <w:rFonts w:ascii="Times New Roman" w:hAnsi="Times New Roman"/>
          <w:sz w:val="24"/>
          <w:szCs w:val="24"/>
          <w:lang w:eastAsia="ru-RU"/>
        </w:rPr>
        <w:t>_________________</w:t>
      </w:r>
      <w:r w:rsidRPr="007360E1">
        <w:rPr>
          <w:rFonts w:ascii="Times New Roman" w:hAnsi="Times New Roman"/>
          <w:sz w:val="24"/>
          <w:szCs w:val="24"/>
          <w:lang w:eastAsia="ru-RU"/>
        </w:rPr>
        <w:t>__.</w:t>
      </w:r>
    </w:p>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p>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p>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Приложение:</w:t>
      </w:r>
    </w:p>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p>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p>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p>
    <w:tbl>
      <w:tblPr>
        <w:tblStyle w:val="af4"/>
        <w:tblW w:w="9464" w:type="dxa"/>
        <w:tblLook w:val="04A0" w:firstRow="1" w:lastRow="0" w:firstColumn="1" w:lastColumn="0" w:noHBand="0" w:noVBand="1"/>
      </w:tblPr>
      <w:tblGrid>
        <w:gridCol w:w="8897"/>
        <w:gridCol w:w="567"/>
      </w:tblGrid>
      <w:tr w:rsidR="00893CA3" w:rsidTr="00893CA3">
        <w:trPr>
          <w:trHeight w:val="404"/>
        </w:trPr>
        <w:tc>
          <w:tcPr>
            <w:tcW w:w="8897" w:type="dxa"/>
          </w:tcPr>
          <w:p w:rsidR="00893CA3" w:rsidRDefault="00893CA3" w:rsidP="00893CA3">
            <w:pPr>
              <w:autoSpaceDE w:val="0"/>
              <w:autoSpaceDN w:val="0"/>
              <w:adjustRightInd w:val="0"/>
              <w:ind w:right="-3654"/>
              <w:jc w:val="both"/>
              <w:rPr>
                <w:rFonts w:ascii="Times New Roman" w:hAnsi="Times New Roman"/>
                <w:sz w:val="24"/>
                <w:szCs w:val="24"/>
              </w:rPr>
            </w:pPr>
            <w:r>
              <w:rPr>
                <w:rFonts w:ascii="Times New Roman" w:hAnsi="Times New Roman"/>
                <w:sz w:val="24"/>
                <w:szCs w:val="24"/>
              </w:rPr>
              <w:lastRenderedPageBreak/>
              <w:t>Направить на электронную почту ________________________________________</w:t>
            </w:r>
          </w:p>
        </w:tc>
        <w:tc>
          <w:tcPr>
            <w:tcW w:w="567" w:type="dxa"/>
          </w:tcPr>
          <w:p w:rsidR="00893CA3" w:rsidRDefault="00893CA3" w:rsidP="00893CA3">
            <w:pPr>
              <w:autoSpaceDE w:val="0"/>
              <w:autoSpaceDN w:val="0"/>
              <w:adjustRightInd w:val="0"/>
              <w:jc w:val="both"/>
              <w:rPr>
                <w:rFonts w:ascii="Times New Roman" w:hAnsi="Times New Roman"/>
                <w:sz w:val="24"/>
                <w:szCs w:val="24"/>
              </w:rPr>
            </w:pPr>
          </w:p>
        </w:tc>
      </w:tr>
      <w:tr w:rsidR="00893CA3" w:rsidTr="00893CA3">
        <w:trPr>
          <w:trHeight w:val="404"/>
        </w:trPr>
        <w:tc>
          <w:tcPr>
            <w:tcW w:w="8897" w:type="dxa"/>
          </w:tcPr>
          <w:p w:rsidR="00893CA3" w:rsidRDefault="00893CA3" w:rsidP="00893CA3">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567" w:type="dxa"/>
          </w:tcPr>
          <w:p w:rsidR="00893CA3" w:rsidRDefault="00893CA3" w:rsidP="00893CA3">
            <w:pPr>
              <w:autoSpaceDE w:val="0"/>
              <w:autoSpaceDN w:val="0"/>
              <w:adjustRightInd w:val="0"/>
              <w:jc w:val="both"/>
              <w:rPr>
                <w:rFonts w:ascii="Times New Roman" w:hAnsi="Times New Roman"/>
                <w:sz w:val="24"/>
                <w:szCs w:val="24"/>
              </w:rPr>
            </w:pPr>
          </w:p>
        </w:tc>
      </w:tr>
      <w:tr w:rsidR="00893CA3" w:rsidTr="00893CA3">
        <w:tc>
          <w:tcPr>
            <w:tcW w:w="8897" w:type="dxa"/>
          </w:tcPr>
          <w:p w:rsidR="00893CA3" w:rsidRDefault="00893CA3" w:rsidP="00893CA3">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567" w:type="dxa"/>
          </w:tcPr>
          <w:p w:rsidR="00893CA3" w:rsidRDefault="00893CA3" w:rsidP="00893CA3">
            <w:pPr>
              <w:autoSpaceDE w:val="0"/>
              <w:autoSpaceDN w:val="0"/>
              <w:adjustRightInd w:val="0"/>
              <w:jc w:val="both"/>
              <w:rPr>
                <w:rFonts w:ascii="Times New Roman" w:hAnsi="Times New Roman"/>
                <w:sz w:val="24"/>
                <w:szCs w:val="24"/>
              </w:rPr>
            </w:pPr>
          </w:p>
        </w:tc>
      </w:tr>
      <w:tr w:rsidR="00893CA3" w:rsidTr="00893CA3">
        <w:tc>
          <w:tcPr>
            <w:tcW w:w="8897" w:type="dxa"/>
          </w:tcPr>
          <w:p w:rsidR="00893CA3" w:rsidRDefault="00893CA3" w:rsidP="00893CA3">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893CA3" w:rsidRDefault="00893CA3" w:rsidP="00893CA3">
            <w:pPr>
              <w:autoSpaceDE w:val="0"/>
              <w:autoSpaceDN w:val="0"/>
              <w:adjustRightInd w:val="0"/>
              <w:jc w:val="both"/>
              <w:rPr>
                <w:rFonts w:ascii="Times New Roman" w:hAnsi="Times New Roman"/>
                <w:sz w:val="24"/>
                <w:szCs w:val="24"/>
              </w:rPr>
            </w:pPr>
          </w:p>
        </w:tc>
      </w:tr>
      <w:tr w:rsidR="00893CA3" w:rsidTr="00893CA3">
        <w:tc>
          <w:tcPr>
            <w:tcW w:w="8897" w:type="dxa"/>
          </w:tcPr>
          <w:p w:rsidR="00893CA3" w:rsidRDefault="00893CA3" w:rsidP="00893CA3">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567" w:type="dxa"/>
          </w:tcPr>
          <w:p w:rsidR="00893CA3" w:rsidRDefault="00893CA3" w:rsidP="00893CA3">
            <w:pPr>
              <w:autoSpaceDE w:val="0"/>
              <w:autoSpaceDN w:val="0"/>
              <w:adjustRightInd w:val="0"/>
              <w:jc w:val="both"/>
              <w:rPr>
                <w:rFonts w:ascii="Times New Roman" w:hAnsi="Times New Roman"/>
                <w:sz w:val="24"/>
                <w:szCs w:val="24"/>
              </w:rPr>
            </w:pPr>
          </w:p>
        </w:tc>
      </w:tr>
    </w:tbl>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p>
    <w:p w:rsidR="00893CA3" w:rsidRPr="00F74141" w:rsidRDefault="00893CA3" w:rsidP="00893CA3">
      <w:pPr>
        <w:autoSpaceDE w:val="0"/>
        <w:autoSpaceDN w:val="0"/>
        <w:adjustRightInd w:val="0"/>
        <w:spacing w:after="0" w:line="240" w:lineRule="auto"/>
        <w:jc w:val="both"/>
        <w:rPr>
          <w:rFonts w:ascii="Times New Roman" w:hAnsi="Times New Roman"/>
          <w:sz w:val="24"/>
          <w:szCs w:val="24"/>
          <w:lang w:eastAsia="ru-RU"/>
        </w:rPr>
      </w:pPr>
      <w:r w:rsidRPr="00F74141">
        <w:rPr>
          <w:rFonts w:ascii="Times New Roman" w:hAnsi="Times New Roman"/>
          <w:sz w:val="24"/>
          <w:szCs w:val="24"/>
          <w:lang w:eastAsia="ru-RU"/>
        </w:rPr>
        <w:t>Прошу проинформировать меня о ходе предоставления муниципальной услуги путем (</w:t>
      </w:r>
      <w:proofErr w:type="gramStart"/>
      <w:r w:rsidRPr="00F74141">
        <w:rPr>
          <w:rFonts w:ascii="Times New Roman" w:hAnsi="Times New Roman"/>
          <w:sz w:val="24"/>
          <w:szCs w:val="24"/>
          <w:lang w:eastAsia="ru-RU"/>
        </w:rPr>
        <w:t>нужное</w:t>
      </w:r>
      <w:proofErr w:type="gramEnd"/>
      <w:r w:rsidRPr="00F74141">
        <w:rPr>
          <w:rFonts w:ascii="Times New Roman" w:hAnsi="Times New Roman"/>
          <w:sz w:val="24"/>
          <w:szCs w:val="24"/>
          <w:lang w:eastAsia="ru-RU"/>
        </w:rPr>
        <w:t xml:space="preserve"> отметить):</w:t>
      </w:r>
    </w:p>
    <w:p w:rsidR="00893CA3" w:rsidRDefault="00893CA3" w:rsidP="00893CA3">
      <w:pPr>
        <w:autoSpaceDE w:val="0"/>
        <w:autoSpaceDN w:val="0"/>
        <w:adjustRightInd w:val="0"/>
        <w:spacing w:after="0" w:line="240" w:lineRule="auto"/>
        <w:jc w:val="both"/>
        <w:rPr>
          <w:rFonts w:ascii="Times New Roman" w:hAnsi="Times New Roman"/>
          <w:sz w:val="28"/>
          <w:szCs w:val="28"/>
          <w:lang w:eastAsia="ru-RU"/>
        </w:rPr>
      </w:pPr>
    </w:p>
    <w:tbl>
      <w:tblPr>
        <w:tblStyle w:val="af4"/>
        <w:tblW w:w="9464" w:type="dxa"/>
        <w:tblLook w:val="04A0" w:firstRow="1" w:lastRow="0" w:firstColumn="1" w:lastColumn="0" w:noHBand="0" w:noVBand="1"/>
      </w:tblPr>
      <w:tblGrid>
        <w:gridCol w:w="8897"/>
        <w:gridCol w:w="567"/>
      </w:tblGrid>
      <w:tr w:rsidR="00893CA3" w:rsidTr="00893CA3">
        <w:trPr>
          <w:trHeight w:val="404"/>
        </w:trPr>
        <w:tc>
          <w:tcPr>
            <w:tcW w:w="8897" w:type="dxa"/>
          </w:tcPr>
          <w:p w:rsidR="00893CA3" w:rsidRDefault="00893CA3" w:rsidP="00893CA3">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567" w:type="dxa"/>
          </w:tcPr>
          <w:p w:rsidR="00893CA3" w:rsidRDefault="00893CA3" w:rsidP="00893CA3">
            <w:pPr>
              <w:autoSpaceDE w:val="0"/>
              <w:autoSpaceDN w:val="0"/>
              <w:adjustRightInd w:val="0"/>
              <w:ind w:right="-3654"/>
              <w:jc w:val="both"/>
              <w:rPr>
                <w:rFonts w:ascii="Times New Roman" w:hAnsi="Times New Roman"/>
                <w:sz w:val="24"/>
                <w:szCs w:val="24"/>
              </w:rPr>
            </w:pPr>
          </w:p>
        </w:tc>
      </w:tr>
      <w:tr w:rsidR="00893CA3" w:rsidTr="00893CA3">
        <w:trPr>
          <w:trHeight w:val="404"/>
        </w:trPr>
        <w:tc>
          <w:tcPr>
            <w:tcW w:w="8897" w:type="dxa"/>
          </w:tcPr>
          <w:p w:rsidR="00893CA3" w:rsidRDefault="00893CA3" w:rsidP="00893CA3">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Направления в Личный кабинет на ЕПГУ/РПГУ</w:t>
            </w:r>
          </w:p>
        </w:tc>
        <w:tc>
          <w:tcPr>
            <w:tcW w:w="567" w:type="dxa"/>
          </w:tcPr>
          <w:p w:rsidR="00893CA3" w:rsidRDefault="00893CA3" w:rsidP="00893CA3">
            <w:pPr>
              <w:autoSpaceDE w:val="0"/>
              <w:autoSpaceDN w:val="0"/>
              <w:adjustRightInd w:val="0"/>
              <w:ind w:right="-3654"/>
              <w:jc w:val="both"/>
              <w:rPr>
                <w:rFonts w:ascii="Times New Roman" w:hAnsi="Times New Roman"/>
                <w:sz w:val="24"/>
                <w:szCs w:val="24"/>
              </w:rPr>
            </w:pPr>
          </w:p>
        </w:tc>
      </w:tr>
    </w:tbl>
    <w:p w:rsidR="00893CA3" w:rsidRDefault="00893CA3" w:rsidP="00893CA3">
      <w:pPr>
        <w:autoSpaceDE w:val="0"/>
        <w:autoSpaceDN w:val="0"/>
        <w:adjustRightInd w:val="0"/>
        <w:spacing w:after="0" w:line="240" w:lineRule="auto"/>
        <w:jc w:val="both"/>
        <w:rPr>
          <w:rFonts w:ascii="Times New Roman" w:hAnsi="Times New Roman"/>
          <w:sz w:val="28"/>
          <w:szCs w:val="28"/>
          <w:lang w:eastAsia="ru-RU"/>
        </w:rPr>
      </w:pPr>
    </w:p>
    <w:p w:rsidR="00893CA3" w:rsidRPr="00176221" w:rsidRDefault="00893CA3" w:rsidP="00893CA3">
      <w:pPr>
        <w:autoSpaceDE w:val="0"/>
        <w:autoSpaceDN w:val="0"/>
        <w:adjustRightInd w:val="0"/>
        <w:spacing w:after="0" w:line="240" w:lineRule="auto"/>
        <w:jc w:val="both"/>
        <w:rPr>
          <w:rFonts w:ascii="Times New Roman" w:hAnsi="Times New Roman"/>
          <w:sz w:val="28"/>
          <w:szCs w:val="28"/>
          <w:lang w:eastAsia="ru-RU"/>
        </w:rPr>
      </w:pPr>
      <w:r w:rsidRPr="00176221">
        <w:rPr>
          <w:rFonts w:ascii="Times New Roman" w:hAnsi="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93CA3" w:rsidRDefault="00893CA3" w:rsidP="00893CA3">
      <w:pPr>
        <w:autoSpaceDE w:val="0"/>
        <w:autoSpaceDN w:val="0"/>
        <w:adjustRightInd w:val="0"/>
        <w:spacing w:after="0" w:line="240" w:lineRule="auto"/>
        <w:jc w:val="both"/>
        <w:rPr>
          <w:rFonts w:ascii="Times New Roman" w:hAnsi="Times New Roman"/>
          <w:sz w:val="20"/>
          <w:szCs w:val="24"/>
          <w:lang w:eastAsia="ru-RU"/>
        </w:rPr>
      </w:pPr>
    </w:p>
    <w:p w:rsidR="00893CA3" w:rsidRDefault="00893CA3" w:rsidP="00893CA3">
      <w:pPr>
        <w:autoSpaceDE w:val="0"/>
        <w:autoSpaceDN w:val="0"/>
        <w:adjustRightInd w:val="0"/>
        <w:spacing w:after="0" w:line="240" w:lineRule="auto"/>
        <w:jc w:val="both"/>
        <w:rPr>
          <w:rFonts w:ascii="Times New Roman" w:hAnsi="Times New Roman"/>
          <w:sz w:val="20"/>
          <w:szCs w:val="24"/>
          <w:lang w:eastAsia="ru-RU"/>
        </w:rPr>
      </w:pPr>
    </w:p>
    <w:p w:rsidR="00893CA3" w:rsidRPr="00B267E2" w:rsidRDefault="00893CA3" w:rsidP="00893CA3">
      <w:pPr>
        <w:autoSpaceDE w:val="0"/>
        <w:autoSpaceDN w:val="0"/>
        <w:adjustRightInd w:val="0"/>
        <w:spacing w:after="0" w:line="240" w:lineRule="auto"/>
        <w:jc w:val="both"/>
        <w:rPr>
          <w:rFonts w:ascii="Times New Roman" w:hAnsi="Times New Roman"/>
          <w:sz w:val="20"/>
          <w:szCs w:val="24"/>
          <w:lang w:eastAsia="ru-RU"/>
        </w:rPr>
      </w:pPr>
      <w:r>
        <w:rPr>
          <w:rFonts w:ascii="Times New Roman" w:hAnsi="Times New Roman"/>
          <w:sz w:val="20"/>
          <w:szCs w:val="24"/>
          <w:lang w:eastAsia="ru-RU"/>
        </w:rPr>
        <w:tab/>
      </w:r>
      <w:r>
        <w:rPr>
          <w:rFonts w:ascii="Times New Roman" w:hAnsi="Times New Roman"/>
          <w:sz w:val="20"/>
          <w:szCs w:val="24"/>
          <w:lang w:eastAsia="ru-RU"/>
        </w:rPr>
        <w:tab/>
      </w:r>
      <w:r>
        <w:rPr>
          <w:rFonts w:ascii="Times New Roman" w:hAnsi="Times New Roman"/>
          <w:sz w:val="20"/>
          <w:szCs w:val="24"/>
          <w:lang w:eastAsia="ru-RU"/>
        </w:rPr>
        <w:tab/>
      </w:r>
      <w:r>
        <w:rPr>
          <w:rFonts w:ascii="Times New Roman" w:hAnsi="Times New Roman"/>
          <w:sz w:val="20"/>
          <w:szCs w:val="24"/>
          <w:lang w:eastAsia="ru-RU"/>
        </w:rPr>
        <w:tab/>
      </w:r>
    </w:p>
    <w:p w:rsidR="00893CA3" w:rsidRDefault="00893CA3" w:rsidP="00893CA3">
      <w:pPr>
        <w:autoSpaceDE w:val="0"/>
        <w:autoSpaceDN w:val="0"/>
        <w:adjustRightInd w:val="0"/>
        <w:spacing w:after="0" w:line="240" w:lineRule="auto"/>
        <w:jc w:val="both"/>
        <w:rPr>
          <w:rFonts w:ascii="Times New Roman" w:hAnsi="Times New Roman"/>
          <w:sz w:val="24"/>
          <w:szCs w:val="24"/>
          <w:lang w:eastAsia="ru-RU"/>
        </w:rPr>
      </w:pPr>
      <w:r w:rsidRPr="002F264E">
        <w:rPr>
          <w:rFonts w:ascii="Times New Roman" w:hAnsi="Times New Roman"/>
          <w:sz w:val="24"/>
          <w:szCs w:val="24"/>
          <w:lang w:eastAsia="ru-RU"/>
        </w:rPr>
        <w:t>Подпись ____________________________________________        Дата __________</w:t>
      </w:r>
    </w:p>
    <w:p w:rsidR="00893CA3" w:rsidRPr="002F264E" w:rsidRDefault="00893CA3" w:rsidP="00893CA3">
      <w:pPr>
        <w:autoSpaceDE w:val="0"/>
        <w:autoSpaceDN w:val="0"/>
        <w:adjustRightInd w:val="0"/>
        <w:spacing w:after="0" w:line="240" w:lineRule="auto"/>
        <w:jc w:val="both"/>
        <w:rPr>
          <w:rFonts w:ascii="Times New Roman" w:hAnsi="Times New Roman"/>
          <w:sz w:val="24"/>
          <w:szCs w:val="24"/>
          <w:lang w:eastAsia="ru-RU"/>
        </w:rPr>
      </w:pPr>
    </w:p>
    <w:p w:rsidR="00893CA3" w:rsidRPr="0092436E" w:rsidRDefault="00893CA3" w:rsidP="00893CA3">
      <w:pPr>
        <w:autoSpaceDE w:val="0"/>
        <w:autoSpaceDN w:val="0"/>
        <w:adjustRightInd w:val="0"/>
        <w:spacing w:after="0" w:line="240" w:lineRule="auto"/>
        <w:jc w:val="both"/>
        <w:rPr>
          <w:rFonts w:ascii="Times New Roman" w:eastAsia="Times New Roman" w:hAnsi="Times New Roman"/>
          <w:sz w:val="20"/>
          <w:szCs w:val="24"/>
          <w:lang w:eastAsia="ru-RU"/>
        </w:rPr>
      </w:pPr>
      <w:r>
        <w:rPr>
          <w:rFonts w:ascii="Times New Roman" w:hAnsi="Times New Roman"/>
          <w:sz w:val="20"/>
          <w:szCs w:val="24"/>
          <w:lang w:eastAsia="ru-RU"/>
        </w:rPr>
        <w:tab/>
      </w:r>
      <w:r>
        <w:rPr>
          <w:rFonts w:ascii="Times New Roman" w:hAnsi="Times New Roman"/>
          <w:sz w:val="20"/>
          <w:szCs w:val="24"/>
          <w:lang w:eastAsia="ru-RU"/>
        </w:rPr>
        <w:tab/>
        <w:t>(</w:t>
      </w:r>
      <w:r w:rsidRPr="0092436E">
        <w:rPr>
          <w:rFonts w:ascii="Times New Roman" w:eastAsia="Times New Roman" w:hAnsi="Times New Roman"/>
          <w:sz w:val="20"/>
          <w:szCs w:val="24"/>
          <w:lang w:eastAsia="ru-RU"/>
        </w:rPr>
        <w:t>ФИО и должность представителя ЮЛ;</w:t>
      </w:r>
    </w:p>
    <w:p w:rsidR="00893CA3" w:rsidRDefault="00893CA3" w:rsidP="00893CA3">
      <w:pPr>
        <w:autoSpaceDE w:val="0"/>
        <w:autoSpaceDN w:val="0"/>
        <w:adjustRightInd w:val="0"/>
        <w:spacing w:after="0" w:line="240" w:lineRule="auto"/>
        <w:jc w:val="both"/>
        <w:rPr>
          <w:rFonts w:ascii="Times New Roman" w:eastAsia="Times New Roman" w:hAnsi="Times New Roman"/>
          <w:sz w:val="20"/>
          <w:szCs w:val="24"/>
          <w:lang w:eastAsia="ru-RU"/>
        </w:rPr>
      </w:pPr>
      <w:r w:rsidRPr="0092436E">
        <w:rPr>
          <w:rFonts w:ascii="Times New Roman" w:eastAsia="Times New Roman" w:hAnsi="Times New Roman"/>
          <w:sz w:val="20"/>
          <w:szCs w:val="24"/>
          <w:lang w:eastAsia="ru-RU"/>
        </w:rPr>
        <w:tab/>
      </w:r>
      <w:r w:rsidRPr="0092436E">
        <w:rPr>
          <w:rFonts w:ascii="Times New Roman" w:eastAsia="Times New Roman" w:hAnsi="Times New Roman"/>
          <w:sz w:val="20"/>
          <w:szCs w:val="24"/>
          <w:lang w:eastAsia="ru-RU"/>
        </w:rPr>
        <w:tab/>
      </w:r>
      <w:proofErr w:type="gramStart"/>
      <w:r w:rsidRPr="0092436E">
        <w:rPr>
          <w:rFonts w:ascii="Times New Roman" w:eastAsia="Times New Roman" w:hAnsi="Times New Roman"/>
          <w:sz w:val="20"/>
          <w:szCs w:val="24"/>
          <w:lang w:eastAsia="ru-RU"/>
        </w:rPr>
        <w:t>ФИО физического лица либо его представителя)</w:t>
      </w:r>
      <w:proofErr w:type="gramEnd"/>
    </w:p>
    <w:p w:rsidR="002B7333" w:rsidRDefault="002B7333" w:rsidP="00893CA3">
      <w:pPr>
        <w:autoSpaceDE w:val="0"/>
        <w:autoSpaceDN w:val="0"/>
        <w:adjustRightInd w:val="0"/>
        <w:spacing w:after="0" w:line="240" w:lineRule="auto"/>
        <w:jc w:val="both"/>
        <w:rPr>
          <w:rFonts w:ascii="Times New Roman" w:eastAsia="Times New Roman" w:hAnsi="Times New Roman"/>
          <w:sz w:val="20"/>
          <w:szCs w:val="24"/>
          <w:lang w:eastAsia="ru-RU"/>
        </w:rPr>
      </w:pPr>
    </w:p>
    <w:p w:rsidR="002B7333" w:rsidRDefault="002B7333" w:rsidP="00893CA3">
      <w:pPr>
        <w:autoSpaceDE w:val="0"/>
        <w:autoSpaceDN w:val="0"/>
        <w:adjustRightInd w:val="0"/>
        <w:spacing w:after="0" w:line="240" w:lineRule="auto"/>
        <w:jc w:val="both"/>
        <w:rPr>
          <w:rFonts w:ascii="Times New Roman" w:eastAsia="Times New Roman" w:hAnsi="Times New Roman"/>
          <w:sz w:val="20"/>
          <w:szCs w:val="24"/>
          <w:lang w:eastAsia="ru-RU"/>
        </w:rPr>
        <w:sectPr w:rsidR="002B7333" w:rsidSect="00051138">
          <w:footnotePr>
            <w:pos w:val="beneathText"/>
          </w:footnotePr>
          <w:pgSz w:w="11905" w:h="16837"/>
          <w:pgMar w:top="567" w:right="851" w:bottom="993" w:left="1560" w:header="720" w:footer="720" w:gutter="0"/>
          <w:cols w:space="720"/>
          <w:docGrid w:linePitch="360"/>
        </w:sectPr>
      </w:pPr>
    </w:p>
    <w:p w:rsidR="000331B2" w:rsidRPr="001C03C2" w:rsidRDefault="00BA1579" w:rsidP="002B7333">
      <w:pPr>
        <w:autoSpaceDE w:val="0"/>
        <w:autoSpaceDN w:val="0"/>
        <w:adjustRightInd w:val="0"/>
        <w:spacing w:after="0" w:line="240" w:lineRule="auto"/>
        <w:jc w:val="right"/>
        <w:outlineLvl w:val="0"/>
        <w:rPr>
          <w:rFonts w:ascii="Times New Roman" w:eastAsia="Times New Roman" w:hAnsi="Times New Roman"/>
          <w:sz w:val="28"/>
          <w:szCs w:val="24"/>
          <w:lang w:eastAsia="ru-RU"/>
        </w:rPr>
      </w:pPr>
      <w:r w:rsidRPr="001C03C2">
        <w:rPr>
          <w:rFonts w:ascii="Times New Roman" w:eastAsia="Times New Roman" w:hAnsi="Times New Roman"/>
          <w:sz w:val="28"/>
          <w:szCs w:val="24"/>
          <w:lang w:eastAsia="ru-RU"/>
        </w:rPr>
        <w:lastRenderedPageBreak/>
        <w:t>Приложение</w:t>
      </w:r>
      <w:r w:rsidR="00C70BD3">
        <w:rPr>
          <w:rFonts w:ascii="Times New Roman" w:eastAsia="Times New Roman" w:hAnsi="Times New Roman"/>
          <w:sz w:val="28"/>
          <w:szCs w:val="24"/>
          <w:lang w:eastAsia="ru-RU"/>
        </w:rPr>
        <w:t xml:space="preserve"> №</w:t>
      </w:r>
      <w:r w:rsidRPr="001C03C2">
        <w:rPr>
          <w:rFonts w:ascii="Times New Roman" w:eastAsia="Times New Roman" w:hAnsi="Times New Roman"/>
          <w:sz w:val="28"/>
          <w:szCs w:val="24"/>
          <w:lang w:eastAsia="ru-RU"/>
        </w:rPr>
        <w:t xml:space="preserve"> </w:t>
      </w:r>
      <w:r w:rsidR="00733A6A" w:rsidRPr="001C03C2">
        <w:rPr>
          <w:rFonts w:ascii="Times New Roman" w:eastAsia="Times New Roman" w:hAnsi="Times New Roman"/>
          <w:sz w:val="28"/>
          <w:szCs w:val="24"/>
          <w:lang w:eastAsia="ru-RU"/>
        </w:rPr>
        <w:t xml:space="preserve">2 </w:t>
      </w:r>
    </w:p>
    <w:p w:rsidR="00C84E55" w:rsidRPr="001C03C2" w:rsidRDefault="00C84E55" w:rsidP="00C84E55">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4"/>
        </w:rPr>
      </w:pPr>
      <w:r w:rsidRPr="001C03C2">
        <w:rPr>
          <w:rFonts w:ascii="Times New Roman" w:eastAsia="Times New Roman" w:hAnsi="Times New Roman"/>
          <w:sz w:val="28"/>
          <w:szCs w:val="24"/>
        </w:rPr>
        <w:t xml:space="preserve">к Административному регламенту </w:t>
      </w:r>
    </w:p>
    <w:p w:rsidR="00C84E55" w:rsidRPr="001C03C2" w:rsidRDefault="00C84E55" w:rsidP="00C84E55">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4"/>
        </w:rPr>
      </w:pPr>
      <w:r w:rsidRPr="001C03C2">
        <w:rPr>
          <w:rFonts w:ascii="Times New Roman" w:eastAsia="Times New Roman" w:hAnsi="Times New Roman"/>
          <w:sz w:val="28"/>
          <w:szCs w:val="24"/>
        </w:rPr>
        <w:t xml:space="preserve">по предоставлению </w:t>
      </w:r>
    </w:p>
    <w:p w:rsidR="00C84E55" w:rsidRPr="001C03C2" w:rsidRDefault="00C84E55" w:rsidP="00C84E55">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4"/>
        </w:rPr>
      </w:pPr>
      <w:r w:rsidRPr="001C03C2">
        <w:rPr>
          <w:rFonts w:ascii="Times New Roman" w:eastAsia="Times New Roman" w:hAnsi="Times New Roman"/>
          <w:sz w:val="28"/>
          <w:szCs w:val="24"/>
        </w:rPr>
        <w:t>муниципальной услуги</w:t>
      </w:r>
    </w:p>
    <w:p w:rsidR="00C84E55" w:rsidRDefault="00C84E55" w:rsidP="00567E41">
      <w:pPr>
        <w:autoSpaceDE w:val="0"/>
        <w:autoSpaceDN w:val="0"/>
        <w:adjustRightInd w:val="0"/>
        <w:spacing w:after="0" w:line="240" w:lineRule="auto"/>
        <w:jc w:val="right"/>
        <w:outlineLvl w:val="0"/>
        <w:rPr>
          <w:rFonts w:ascii="Times New Roman" w:hAnsi="Times New Roman"/>
          <w:sz w:val="24"/>
          <w:szCs w:val="24"/>
        </w:rPr>
      </w:pPr>
    </w:p>
    <w:p w:rsidR="0013444B" w:rsidRDefault="0013444B" w:rsidP="0013444B">
      <w:pPr>
        <w:autoSpaceDE w:val="0"/>
        <w:autoSpaceDN w:val="0"/>
        <w:adjustRightInd w:val="0"/>
        <w:spacing w:after="0" w:line="240" w:lineRule="auto"/>
        <w:outlineLvl w:val="0"/>
        <w:rPr>
          <w:rFonts w:ascii="Times New Roman" w:hAnsi="Times New Roman"/>
          <w:sz w:val="24"/>
          <w:szCs w:val="24"/>
        </w:rPr>
      </w:pP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АКТ</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обследования помещения (многоквартирного дома)</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sz w:val="24"/>
          <w:szCs w:val="24"/>
        </w:rPr>
        <w:t>N _________________</w:t>
      </w:r>
      <w:r w:rsidRPr="0013444B">
        <w:rPr>
          <w:rFonts w:ascii="Times New Roman" w:hAnsi="Times New Roman"/>
          <w:sz w:val="24"/>
          <w:szCs w:val="24"/>
        </w:rPr>
        <w:t xml:space="preserve"> _______________________________________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sz w:val="24"/>
          <w:szCs w:val="24"/>
        </w:rPr>
        <w:t xml:space="preserve">                                 </w:t>
      </w:r>
      <w:r w:rsidRPr="0013444B">
        <w:rPr>
          <w:rFonts w:ascii="Times New Roman" w:hAnsi="Times New Roman"/>
          <w:sz w:val="24"/>
          <w:szCs w:val="24"/>
        </w:rPr>
        <w:t>(дата)</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______________________________________________________________________________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(месторасположение помещения (многоквартирного дома),</w:t>
      </w:r>
      <w:r>
        <w:rPr>
          <w:rFonts w:ascii="Times New Roman" w:hAnsi="Times New Roman"/>
          <w:sz w:val="24"/>
          <w:szCs w:val="24"/>
        </w:rPr>
        <w:t xml:space="preserve"> </w:t>
      </w:r>
      <w:r w:rsidRPr="0013444B">
        <w:rPr>
          <w:rFonts w:ascii="Times New Roman" w:hAnsi="Times New Roman"/>
          <w:sz w:val="24"/>
          <w:szCs w:val="24"/>
        </w:rPr>
        <w:t>в том числе наименования населенного пункта и улицы,</w:t>
      </w:r>
      <w:r>
        <w:rPr>
          <w:rFonts w:ascii="Times New Roman" w:hAnsi="Times New Roman"/>
          <w:sz w:val="24"/>
          <w:szCs w:val="24"/>
        </w:rPr>
        <w:t xml:space="preserve"> </w:t>
      </w:r>
      <w:r w:rsidRPr="0013444B">
        <w:rPr>
          <w:rFonts w:ascii="Times New Roman" w:hAnsi="Times New Roman"/>
          <w:sz w:val="24"/>
          <w:szCs w:val="24"/>
        </w:rPr>
        <w:t>номера дома и квартиры)</w:t>
      </w:r>
    </w:p>
    <w:p w:rsidR="0013444B" w:rsidRPr="0013444B" w:rsidRDefault="0013444B" w:rsidP="0013444B">
      <w:pPr>
        <w:autoSpaceDE w:val="0"/>
        <w:autoSpaceDN w:val="0"/>
        <w:adjustRightInd w:val="0"/>
        <w:spacing w:after="0" w:line="240" w:lineRule="auto"/>
        <w:outlineLvl w:val="0"/>
        <w:rPr>
          <w:rFonts w:ascii="Times New Roman" w:hAnsi="Times New Roman"/>
          <w:sz w:val="24"/>
          <w:szCs w:val="24"/>
        </w:rPr>
      </w:pPr>
    </w:p>
    <w:p w:rsidR="0013444B" w:rsidRPr="0013444B" w:rsidRDefault="0013444B" w:rsidP="0013444B">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 xml:space="preserve">Межведомственная           комиссия,          </w:t>
      </w:r>
      <w:r w:rsidRPr="0013444B">
        <w:rPr>
          <w:rFonts w:ascii="Times New Roman" w:hAnsi="Times New Roman"/>
          <w:sz w:val="24"/>
          <w:szCs w:val="24"/>
        </w:rPr>
        <w:t>назначенная</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__________________________________________________________________</w:t>
      </w:r>
      <w:r>
        <w:rPr>
          <w:rFonts w:ascii="Times New Roman" w:hAnsi="Times New Roman"/>
          <w:sz w:val="24"/>
          <w:szCs w:val="24"/>
        </w:rPr>
        <w:t>_</w:t>
      </w:r>
      <w:r w:rsidRPr="0013444B">
        <w:rPr>
          <w:rFonts w:ascii="Times New Roman" w:hAnsi="Times New Roman"/>
          <w:sz w:val="24"/>
          <w:szCs w:val="24"/>
        </w:rPr>
        <w:t>___________,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(кем назначена, наименование федерального органа исполнительной</w:t>
      </w:r>
      <w:r>
        <w:rPr>
          <w:rFonts w:ascii="Times New Roman" w:hAnsi="Times New Roman"/>
          <w:sz w:val="24"/>
          <w:szCs w:val="24"/>
        </w:rPr>
        <w:t xml:space="preserve"> </w:t>
      </w:r>
      <w:r w:rsidRPr="0013444B">
        <w:rPr>
          <w:rFonts w:ascii="Times New Roman" w:hAnsi="Times New Roman"/>
          <w:sz w:val="24"/>
          <w:szCs w:val="24"/>
        </w:rPr>
        <w:t>власти, органа исполнительной власти субъекта Российской</w:t>
      </w:r>
      <w:r>
        <w:rPr>
          <w:rFonts w:ascii="Times New Roman" w:hAnsi="Times New Roman"/>
          <w:sz w:val="24"/>
          <w:szCs w:val="24"/>
        </w:rPr>
        <w:t xml:space="preserve"> </w:t>
      </w:r>
      <w:r w:rsidRPr="0013444B">
        <w:rPr>
          <w:rFonts w:ascii="Times New Roman" w:hAnsi="Times New Roman"/>
          <w:sz w:val="24"/>
          <w:szCs w:val="24"/>
        </w:rPr>
        <w:t xml:space="preserve">Федерации, </w:t>
      </w:r>
      <w:r>
        <w:rPr>
          <w:rFonts w:ascii="Times New Roman" w:hAnsi="Times New Roman"/>
          <w:sz w:val="24"/>
          <w:szCs w:val="24"/>
        </w:rPr>
        <w:t xml:space="preserve">органа местного самоуправления, </w:t>
      </w:r>
      <w:r w:rsidRPr="0013444B">
        <w:rPr>
          <w:rFonts w:ascii="Times New Roman" w:hAnsi="Times New Roman"/>
          <w:sz w:val="24"/>
          <w:szCs w:val="24"/>
        </w:rPr>
        <w:t>дата, номер решения</w:t>
      </w:r>
      <w:r>
        <w:rPr>
          <w:rFonts w:ascii="Times New Roman" w:hAnsi="Times New Roman"/>
          <w:sz w:val="24"/>
          <w:szCs w:val="24"/>
        </w:rPr>
        <w:t xml:space="preserve"> </w:t>
      </w:r>
      <w:r w:rsidRPr="0013444B">
        <w:rPr>
          <w:rFonts w:ascii="Times New Roman" w:hAnsi="Times New Roman"/>
          <w:sz w:val="24"/>
          <w:szCs w:val="24"/>
        </w:rPr>
        <w:t>о созыве комиссии)</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p>
    <w:p w:rsidR="0013444B" w:rsidRPr="0013444B" w:rsidRDefault="0013444B" w:rsidP="0013444B">
      <w:pPr>
        <w:autoSpaceDE w:val="0"/>
        <w:autoSpaceDN w:val="0"/>
        <w:adjustRightInd w:val="0"/>
        <w:spacing w:after="0" w:line="240" w:lineRule="auto"/>
        <w:jc w:val="both"/>
        <w:outlineLvl w:val="0"/>
        <w:rPr>
          <w:rFonts w:ascii="Times New Roman" w:hAnsi="Times New Roman"/>
          <w:sz w:val="24"/>
          <w:szCs w:val="24"/>
        </w:rPr>
      </w:pPr>
      <w:r w:rsidRPr="0013444B">
        <w:rPr>
          <w:rFonts w:ascii="Times New Roman" w:hAnsi="Times New Roman"/>
          <w:sz w:val="24"/>
          <w:szCs w:val="24"/>
        </w:rPr>
        <w:t>в составе председателя _________________________________________________________</w:t>
      </w:r>
      <w:r>
        <w:rPr>
          <w:rFonts w:ascii="Times New Roman" w:hAnsi="Times New Roman"/>
          <w:sz w:val="24"/>
          <w:szCs w:val="24"/>
        </w:rPr>
        <w:t>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sz w:val="24"/>
          <w:szCs w:val="24"/>
        </w:rPr>
        <w:t xml:space="preserve">                                  </w:t>
      </w:r>
      <w:r w:rsidRPr="0013444B">
        <w:rPr>
          <w:rFonts w:ascii="Times New Roman" w:hAnsi="Times New Roman"/>
          <w:sz w:val="24"/>
          <w:szCs w:val="24"/>
        </w:rPr>
        <w:t>(</w:t>
      </w:r>
      <w:proofErr w:type="spellStart"/>
      <w:r w:rsidRPr="0013444B">
        <w:rPr>
          <w:rFonts w:ascii="Times New Roman" w:hAnsi="Times New Roman"/>
          <w:sz w:val="24"/>
          <w:szCs w:val="24"/>
        </w:rPr>
        <w:t>ф.и.</w:t>
      </w:r>
      <w:proofErr w:type="gramStart"/>
      <w:r w:rsidRPr="0013444B">
        <w:rPr>
          <w:rFonts w:ascii="Times New Roman" w:hAnsi="Times New Roman"/>
          <w:sz w:val="24"/>
          <w:szCs w:val="24"/>
        </w:rPr>
        <w:t>о</w:t>
      </w:r>
      <w:proofErr w:type="gramEnd"/>
      <w:r w:rsidRPr="0013444B">
        <w:rPr>
          <w:rFonts w:ascii="Times New Roman" w:hAnsi="Times New Roman"/>
          <w:sz w:val="24"/>
          <w:szCs w:val="24"/>
        </w:rPr>
        <w:t>.</w:t>
      </w:r>
      <w:proofErr w:type="spellEnd"/>
      <w:r w:rsidRPr="0013444B">
        <w:rPr>
          <w:rFonts w:ascii="Times New Roman" w:hAnsi="Times New Roman"/>
          <w:sz w:val="24"/>
          <w:szCs w:val="24"/>
        </w:rPr>
        <w:t xml:space="preserve">, </w:t>
      </w:r>
      <w:proofErr w:type="gramStart"/>
      <w:r w:rsidRPr="0013444B">
        <w:rPr>
          <w:rFonts w:ascii="Times New Roman" w:hAnsi="Times New Roman"/>
          <w:sz w:val="24"/>
          <w:szCs w:val="24"/>
        </w:rPr>
        <w:t>занимаемая</w:t>
      </w:r>
      <w:proofErr w:type="gramEnd"/>
      <w:r w:rsidRPr="0013444B">
        <w:rPr>
          <w:rFonts w:ascii="Times New Roman" w:hAnsi="Times New Roman"/>
          <w:sz w:val="24"/>
          <w:szCs w:val="24"/>
        </w:rPr>
        <w:t xml:space="preserve"> должность</w:t>
      </w:r>
      <w:r>
        <w:rPr>
          <w:rFonts w:ascii="Times New Roman" w:hAnsi="Times New Roman"/>
          <w:sz w:val="24"/>
          <w:szCs w:val="24"/>
        </w:rPr>
        <w:t xml:space="preserve"> </w:t>
      </w:r>
      <w:r w:rsidRPr="0013444B">
        <w:rPr>
          <w:rFonts w:ascii="Times New Roman" w:hAnsi="Times New Roman"/>
          <w:sz w:val="24"/>
          <w:szCs w:val="24"/>
        </w:rPr>
        <w:t>и место работы)</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p>
    <w:p w:rsidR="0013444B" w:rsidRPr="0013444B" w:rsidRDefault="0013444B" w:rsidP="0013444B">
      <w:pPr>
        <w:autoSpaceDE w:val="0"/>
        <w:autoSpaceDN w:val="0"/>
        <w:adjustRightInd w:val="0"/>
        <w:spacing w:after="0" w:line="240" w:lineRule="auto"/>
        <w:jc w:val="both"/>
        <w:outlineLvl w:val="0"/>
        <w:rPr>
          <w:rFonts w:ascii="Times New Roman" w:hAnsi="Times New Roman"/>
          <w:sz w:val="24"/>
          <w:szCs w:val="24"/>
        </w:rPr>
      </w:pPr>
      <w:r w:rsidRPr="0013444B">
        <w:rPr>
          <w:rFonts w:ascii="Times New Roman" w:hAnsi="Times New Roman"/>
          <w:sz w:val="24"/>
          <w:szCs w:val="24"/>
        </w:rPr>
        <w:t>и членов комиссии ______________________________________________________________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 xml:space="preserve">                   </w:t>
      </w:r>
      <w:r>
        <w:rPr>
          <w:rFonts w:ascii="Times New Roman" w:hAnsi="Times New Roman"/>
          <w:sz w:val="24"/>
          <w:szCs w:val="24"/>
        </w:rPr>
        <w:t xml:space="preserve">               </w:t>
      </w:r>
      <w:r w:rsidRPr="0013444B">
        <w:rPr>
          <w:rFonts w:ascii="Times New Roman" w:hAnsi="Times New Roman"/>
          <w:sz w:val="24"/>
          <w:szCs w:val="24"/>
        </w:rPr>
        <w:t>(</w:t>
      </w:r>
      <w:proofErr w:type="spellStart"/>
      <w:r w:rsidRPr="0013444B">
        <w:rPr>
          <w:rFonts w:ascii="Times New Roman" w:hAnsi="Times New Roman"/>
          <w:sz w:val="24"/>
          <w:szCs w:val="24"/>
        </w:rPr>
        <w:t>ф.и.</w:t>
      </w:r>
      <w:proofErr w:type="gramStart"/>
      <w:r w:rsidRPr="0013444B">
        <w:rPr>
          <w:rFonts w:ascii="Times New Roman" w:hAnsi="Times New Roman"/>
          <w:sz w:val="24"/>
          <w:szCs w:val="24"/>
        </w:rPr>
        <w:t>о</w:t>
      </w:r>
      <w:proofErr w:type="gramEnd"/>
      <w:r w:rsidRPr="0013444B">
        <w:rPr>
          <w:rFonts w:ascii="Times New Roman" w:hAnsi="Times New Roman"/>
          <w:sz w:val="24"/>
          <w:szCs w:val="24"/>
        </w:rPr>
        <w:t>.</w:t>
      </w:r>
      <w:proofErr w:type="spellEnd"/>
      <w:r w:rsidRPr="0013444B">
        <w:rPr>
          <w:rFonts w:ascii="Times New Roman" w:hAnsi="Times New Roman"/>
          <w:sz w:val="24"/>
          <w:szCs w:val="24"/>
        </w:rPr>
        <w:t xml:space="preserve">, </w:t>
      </w:r>
      <w:proofErr w:type="gramStart"/>
      <w:r w:rsidRPr="0013444B">
        <w:rPr>
          <w:rFonts w:ascii="Times New Roman" w:hAnsi="Times New Roman"/>
          <w:sz w:val="24"/>
          <w:szCs w:val="24"/>
        </w:rPr>
        <w:t>занимаемая</w:t>
      </w:r>
      <w:proofErr w:type="gramEnd"/>
      <w:r w:rsidRPr="0013444B">
        <w:rPr>
          <w:rFonts w:ascii="Times New Roman" w:hAnsi="Times New Roman"/>
          <w:sz w:val="24"/>
          <w:szCs w:val="24"/>
        </w:rPr>
        <w:t xml:space="preserve"> должность и место работы)</w:t>
      </w:r>
    </w:p>
    <w:p w:rsidR="0013444B" w:rsidRPr="0013444B" w:rsidRDefault="0013444B" w:rsidP="0062124B">
      <w:pPr>
        <w:autoSpaceDE w:val="0"/>
        <w:autoSpaceDN w:val="0"/>
        <w:adjustRightInd w:val="0"/>
        <w:spacing w:after="0" w:line="240" w:lineRule="auto"/>
        <w:jc w:val="both"/>
        <w:outlineLvl w:val="0"/>
        <w:rPr>
          <w:rFonts w:ascii="Times New Roman" w:hAnsi="Times New Roman"/>
          <w:sz w:val="24"/>
          <w:szCs w:val="24"/>
        </w:rPr>
      </w:pPr>
      <w:r w:rsidRPr="0013444B">
        <w:rPr>
          <w:rFonts w:ascii="Times New Roman" w:hAnsi="Times New Roman"/>
          <w:sz w:val="24"/>
          <w:szCs w:val="24"/>
        </w:rPr>
        <w:t>при участии приглашенных экспертов _______________________________</w:t>
      </w:r>
      <w:r w:rsidR="0062124B" w:rsidRPr="0013444B">
        <w:rPr>
          <w:rFonts w:ascii="Times New Roman" w:hAnsi="Times New Roman"/>
          <w:sz w:val="24"/>
          <w:szCs w:val="24"/>
        </w:rPr>
        <w:t>______________</w:t>
      </w:r>
    </w:p>
    <w:p w:rsidR="0013444B" w:rsidRPr="0013444B" w:rsidRDefault="0013444B" w:rsidP="0062124B">
      <w:pPr>
        <w:autoSpaceDE w:val="0"/>
        <w:autoSpaceDN w:val="0"/>
        <w:adjustRightInd w:val="0"/>
        <w:spacing w:after="0" w:line="240" w:lineRule="auto"/>
        <w:jc w:val="both"/>
        <w:outlineLvl w:val="0"/>
        <w:rPr>
          <w:rFonts w:ascii="Times New Roman" w:hAnsi="Times New Roman"/>
          <w:sz w:val="24"/>
          <w:szCs w:val="24"/>
        </w:rPr>
      </w:pPr>
      <w:r w:rsidRPr="0013444B">
        <w:rPr>
          <w:rFonts w:ascii="Times New Roman" w:hAnsi="Times New Roman"/>
          <w:sz w:val="24"/>
          <w:szCs w:val="24"/>
        </w:rPr>
        <w:t>___________________________________________________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_______________</w:t>
      </w:r>
    </w:p>
    <w:p w:rsidR="0013444B" w:rsidRPr="0013444B" w:rsidRDefault="0013444B" w:rsidP="0062124B">
      <w:pPr>
        <w:autoSpaceDE w:val="0"/>
        <w:autoSpaceDN w:val="0"/>
        <w:adjustRightInd w:val="0"/>
        <w:spacing w:after="0" w:line="240" w:lineRule="auto"/>
        <w:jc w:val="both"/>
        <w:outlineLvl w:val="0"/>
        <w:rPr>
          <w:rFonts w:ascii="Times New Roman" w:hAnsi="Times New Roman"/>
          <w:sz w:val="24"/>
          <w:szCs w:val="24"/>
        </w:rPr>
      </w:pPr>
      <w:r w:rsidRPr="0013444B">
        <w:rPr>
          <w:rFonts w:ascii="Times New Roman" w:hAnsi="Times New Roman"/>
          <w:sz w:val="24"/>
          <w:szCs w:val="24"/>
        </w:rPr>
        <w:t>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_______________________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w:t>
      </w:r>
      <w:proofErr w:type="spellStart"/>
      <w:r w:rsidRPr="0013444B">
        <w:rPr>
          <w:rFonts w:ascii="Times New Roman" w:hAnsi="Times New Roman"/>
          <w:sz w:val="24"/>
          <w:szCs w:val="24"/>
        </w:rPr>
        <w:t>ф.и.</w:t>
      </w:r>
      <w:proofErr w:type="gramStart"/>
      <w:r w:rsidRPr="0013444B">
        <w:rPr>
          <w:rFonts w:ascii="Times New Roman" w:hAnsi="Times New Roman"/>
          <w:sz w:val="24"/>
          <w:szCs w:val="24"/>
        </w:rPr>
        <w:t>о</w:t>
      </w:r>
      <w:proofErr w:type="gramEnd"/>
      <w:r w:rsidRPr="0013444B">
        <w:rPr>
          <w:rFonts w:ascii="Times New Roman" w:hAnsi="Times New Roman"/>
          <w:sz w:val="24"/>
          <w:szCs w:val="24"/>
        </w:rPr>
        <w:t>.</w:t>
      </w:r>
      <w:proofErr w:type="spellEnd"/>
      <w:r w:rsidRPr="0013444B">
        <w:rPr>
          <w:rFonts w:ascii="Times New Roman" w:hAnsi="Times New Roman"/>
          <w:sz w:val="24"/>
          <w:szCs w:val="24"/>
        </w:rPr>
        <w:t xml:space="preserve">, </w:t>
      </w:r>
      <w:proofErr w:type="gramStart"/>
      <w:r w:rsidRPr="0013444B">
        <w:rPr>
          <w:rFonts w:ascii="Times New Roman" w:hAnsi="Times New Roman"/>
          <w:sz w:val="24"/>
          <w:szCs w:val="24"/>
        </w:rPr>
        <w:t>занимаемая</w:t>
      </w:r>
      <w:proofErr w:type="gramEnd"/>
      <w:r w:rsidRPr="0013444B">
        <w:rPr>
          <w:rFonts w:ascii="Times New Roman" w:hAnsi="Times New Roman"/>
          <w:sz w:val="24"/>
          <w:szCs w:val="24"/>
        </w:rPr>
        <w:t xml:space="preserve"> должность и место работы)</w:t>
      </w:r>
      <w:r w:rsidR="0062124B">
        <w:rPr>
          <w:rFonts w:ascii="Times New Roman" w:hAnsi="Times New Roman"/>
          <w:sz w:val="24"/>
          <w:szCs w:val="24"/>
        </w:rPr>
        <w:t xml:space="preserve"> </w:t>
      </w:r>
      <w:r w:rsidRPr="0013444B">
        <w:rPr>
          <w:rFonts w:ascii="Times New Roman" w:hAnsi="Times New Roman"/>
          <w:sz w:val="24"/>
          <w:szCs w:val="24"/>
        </w:rPr>
        <w:t>и приглашенного собственника помещения или уполномоченного им лица</w:t>
      </w:r>
    </w:p>
    <w:p w:rsidR="0013444B" w:rsidRPr="0013444B" w:rsidRDefault="0013444B" w:rsidP="0062124B">
      <w:pPr>
        <w:autoSpaceDE w:val="0"/>
        <w:autoSpaceDN w:val="0"/>
        <w:adjustRightInd w:val="0"/>
        <w:spacing w:after="0" w:line="240" w:lineRule="auto"/>
        <w:jc w:val="both"/>
        <w:outlineLvl w:val="0"/>
        <w:rPr>
          <w:rFonts w:ascii="Times New Roman" w:hAnsi="Times New Roman"/>
          <w:sz w:val="24"/>
          <w:szCs w:val="24"/>
        </w:rPr>
      </w:pPr>
      <w:r w:rsidRPr="0013444B">
        <w:rPr>
          <w:rFonts w:ascii="Times New Roman" w:hAnsi="Times New Roman"/>
          <w:sz w:val="24"/>
          <w:szCs w:val="24"/>
        </w:rPr>
        <w:t>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__________________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w:t>
      </w:r>
      <w:proofErr w:type="spellStart"/>
      <w:r w:rsidRPr="0013444B">
        <w:rPr>
          <w:rFonts w:ascii="Times New Roman" w:hAnsi="Times New Roman"/>
          <w:sz w:val="24"/>
          <w:szCs w:val="24"/>
        </w:rPr>
        <w:t>ф.и.</w:t>
      </w:r>
      <w:proofErr w:type="gramStart"/>
      <w:r w:rsidRPr="0013444B">
        <w:rPr>
          <w:rFonts w:ascii="Times New Roman" w:hAnsi="Times New Roman"/>
          <w:sz w:val="24"/>
          <w:szCs w:val="24"/>
        </w:rPr>
        <w:t>о</w:t>
      </w:r>
      <w:proofErr w:type="gramEnd"/>
      <w:r w:rsidRPr="0013444B">
        <w:rPr>
          <w:rFonts w:ascii="Times New Roman" w:hAnsi="Times New Roman"/>
          <w:sz w:val="24"/>
          <w:szCs w:val="24"/>
        </w:rPr>
        <w:t>.</w:t>
      </w:r>
      <w:proofErr w:type="spellEnd"/>
      <w:r w:rsidRPr="0013444B">
        <w:rPr>
          <w:rFonts w:ascii="Times New Roman" w:hAnsi="Times New Roman"/>
          <w:sz w:val="24"/>
          <w:szCs w:val="24"/>
        </w:rPr>
        <w:t xml:space="preserve">, </w:t>
      </w:r>
      <w:proofErr w:type="gramStart"/>
      <w:r w:rsidRPr="0013444B">
        <w:rPr>
          <w:rFonts w:ascii="Times New Roman" w:hAnsi="Times New Roman"/>
          <w:sz w:val="24"/>
          <w:szCs w:val="24"/>
        </w:rPr>
        <w:t>занимаемая</w:t>
      </w:r>
      <w:proofErr w:type="gramEnd"/>
      <w:r w:rsidRPr="0013444B">
        <w:rPr>
          <w:rFonts w:ascii="Times New Roman" w:hAnsi="Times New Roman"/>
          <w:sz w:val="24"/>
          <w:szCs w:val="24"/>
        </w:rPr>
        <w:t xml:space="preserve"> должность и место работы)</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p>
    <w:p w:rsidR="0013444B" w:rsidRPr="0013444B" w:rsidRDefault="0013444B" w:rsidP="0062124B">
      <w:pPr>
        <w:autoSpaceDE w:val="0"/>
        <w:autoSpaceDN w:val="0"/>
        <w:adjustRightInd w:val="0"/>
        <w:spacing w:after="0" w:line="240" w:lineRule="auto"/>
        <w:jc w:val="both"/>
        <w:outlineLvl w:val="0"/>
        <w:rPr>
          <w:rFonts w:ascii="Times New Roman" w:hAnsi="Times New Roman"/>
          <w:sz w:val="24"/>
          <w:szCs w:val="24"/>
        </w:rPr>
      </w:pPr>
      <w:r w:rsidRPr="0013444B">
        <w:rPr>
          <w:rFonts w:ascii="Times New Roman" w:hAnsi="Times New Roman"/>
          <w:sz w:val="24"/>
          <w:szCs w:val="24"/>
        </w:rPr>
        <w:t xml:space="preserve">произвела    </w:t>
      </w:r>
      <w:r w:rsidR="0062124B">
        <w:rPr>
          <w:rFonts w:ascii="Times New Roman" w:hAnsi="Times New Roman"/>
          <w:sz w:val="24"/>
          <w:szCs w:val="24"/>
        </w:rPr>
        <w:t xml:space="preserve">           </w:t>
      </w:r>
      <w:r w:rsidRPr="0013444B">
        <w:rPr>
          <w:rFonts w:ascii="Times New Roman" w:hAnsi="Times New Roman"/>
          <w:sz w:val="24"/>
          <w:szCs w:val="24"/>
        </w:rPr>
        <w:t xml:space="preserve">обследование    </w:t>
      </w:r>
      <w:r w:rsidR="0062124B">
        <w:rPr>
          <w:rFonts w:ascii="Times New Roman" w:hAnsi="Times New Roman"/>
          <w:sz w:val="24"/>
          <w:szCs w:val="24"/>
        </w:rPr>
        <w:t xml:space="preserve">           </w:t>
      </w:r>
      <w:r w:rsidRPr="0013444B">
        <w:rPr>
          <w:rFonts w:ascii="Times New Roman" w:hAnsi="Times New Roman"/>
          <w:sz w:val="24"/>
          <w:szCs w:val="24"/>
        </w:rPr>
        <w:t xml:space="preserve">помещения   </w:t>
      </w:r>
      <w:r w:rsidR="0062124B">
        <w:rPr>
          <w:rFonts w:ascii="Times New Roman" w:hAnsi="Times New Roman"/>
          <w:sz w:val="24"/>
          <w:szCs w:val="24"/>
        </w:rPr>
        <w:t xml:space="preserve"> </w:t>
      </w:r>
      <w:r w:rsidRPr="0013444B">
        <w:rPr>
          <w:rFonts w:ascii="Times New Roman" w:hAnsi="Times New Roman"/>
          <w:sz w:val="24"/>
          <w:szCs w:val="24"/>
        </w:rPr>
        <w:t xml:space="preserve"> </w:t>
      </w:r>
      <w:r w:rsidR="0062124B">
        <w:rPr>
          <w:rFonts w:ascii="Times New Roman" w:hAnsi="Times New Roman"/>
          <w:sz w:val="24"/>
          <w:szCs w:val="24"/>
        </w:rPr>
        <w:t xml:space="preserve">           </w:t>
      </w:r>
      <w:r w:rsidRPr="0013444B">
        <w:rPr>
          <w:rFonts w:ascii="Times New Roman" w:hAnsi="Times New Roman"/>
          <w:sz w:val="24"/>
          <w:szCs w:val="24"/>
        </w:rPr>
        <w:t>(многоквартирного  дома)</w:t>
      </w:r>
    </w:p>
    <w:p w:rsidR="0013444B" w:rsidRPr="0013444B" w:rsidRDefault="0013444B" w:rsidP="0062124B">
      <w:pPr>
        <w:autoSpaceDE w:val="0"/>
        <w:autoSpaceDN w:val="0"/>
        <w:adjustRightInd w:val="0"/>
        <w:spacing w:after="0" w:line="240" w:lineRule="auto"/>
        <w:jc w:val="both"/>
        <w:outlineLvl w:val="0"/>
        <w:rPr>
          <w:rFonts w:ascii="Times New Roman" w:hAnsi="Times New Roman"/>
          <w:sz w:val="24"/>
          <w:szCs w:val="24"/>
        </w:rPr>
      </w:pPr>
      <w:r w:rsidRPr="0013444B">
        <w:rPr>
          <w:rFonts w:ascii="Times New Roman" w:hAnsi="Times New Roman"/>
          <w:sz w:val="24"/>
          <w:szCs w:val="24"/>
        </w:rPr>
        <w:t>по заявлению _________________________________________________</w:t>
      </w:r>
      <w:r w:rsidR="0062124B" w:rsidRPr="0013444B">
        <w:rPr>
          <w:rFonts w:ascii="Times New Roman" w:hAnsi="Times New Roman"/>
          <w:sz w:val="24"/>
          <w:szCs w:val="24"/>
        </w:rPr>
        <w:t>__________</w:t>
      </w:r>
      <w:r w:rsidR="0062124B">
        <w:rPr>
          <w:rFonts w:ascii="Times New Roman" w:hAnsi="Times New Roman"/>
          <w:sz w:val="24"/>
          <w:szCs w:val="24"/>
        </w:rPr>
        <w:t>_</w:t>
      </w:r>
      <w:r w:rsidR="0062124B" w:rsidRPr="0013444B">
        <w:rPr>
          <w:rFonts w:ascii="Times New Roman" w:hAnsi="Times New Roman"/>
          <w:sz w:val="24"/>
          <w:szCs w:val="24"/>
        </w:rPr>
        <w:t>__</w:t>
      </w:r>
      <w:r w:rsidRPr="0013444B">
        <w:rPr>
          <w:rFonts w:ascii="Times New Roman" w:hAnsi="Times New Roman"/>
          <w:sz w:val="24"/>
          <w:szCs w:val="24"/>
        </w:rPr>
        <w:t>____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 xml:space="preserve">(реквизиты заявителя: </w:t>
      </w:r>
      <w:proofErr w:type="spellStart"/>
      <w:r w:rsidRPr="0013444B">
        <w:rPr>
          <w:rFonts w:ascii="Times New Roman" w:hAnsi="Times New Roman"/>
          <w:sz w:val="24"/>
          <w:szCs w:val="24"/>
        </w:rPr>
        <w:t>ф.и.о.</w:t>
      </w:r>
      <w:proofErr w:type="spellEnd"/>
      <w:r w:rsidRPr="0013444B">
        <w:rPr>
          <w:rFonts w:ascii="Times New Roman" w:hAnsi="Times New Roman"/>
          <w:sz w:val="24"/>
          <w:szCs w:val="24"/>
        </w:rPr>
        <w:t xml:space="preserve"> и адрес - для физического лица,</w:t>
      </w:r>
      <w:r w:rsidR="0062124B">
        <w:rPr>
          <w:rFonts w:ascii="Times New Roman" w:hAnsi="Times New Roman"/>
          <w:sz w:val="24"/>
          <w:szCs w:val="24"/>
        </w:rPr>
        <w:t xml:space="preserve"> </w:t>
      </w:r>
      <w:r w:rsidRPr="0013444B">
        <w:rPr>
          <w:rFonts w:ascii="Times New Roman" w:hAnsi="Times New Roman"/>
          <w:sz w:val="24"/>
          <w:szCs w:val="24"/>
        </w:rPr>
        <w:t>наименование организации и занимаемая должность -</w:t>
      </w:r>
      <w:r w:rsidR="0062124B">
        <w:rPr>
          <w:rFonts w:ascii="Times New Roman" w:hAnsi="Times New Roman"/>
          <w:sz w:val="24"/>
          <w:szCs w:val="24"/>
        </w:rPr>
        <w:t xml:space="preserve"> </w:t>
      </w:r>
      <w:r w:rsidRPr="0013444B">
        <w:rPr>
          <w:rFonts w:ascii="Times New Roman" w:hAnsi="Times New Roman"/>
          <w:sz w:val="24"/>
          <w:szCs w:val="24"/>
        </w:rPr>
        <w:t>для юридического лица)</w:t>
      </w:r>
    </w:p>
    <w:p w:rsidR="0013444B" w:rsidRPr="0013444B" w:rsidRDefault="0013444B" w:rsidP="0062124B">
      <w:pPr>
        <w:autoSpaceDE w:val="0"/>
        <w:autoSpaceDN w:val="0"/>
        <w:adjustRightInd w:val="0"/>
        <w:spacing w:after="0" w:line="240" w:lineRule="auto"/>
        <w:outlineLvl w:val="0"/>
        <w:rPr>
          <w:rFonts w:ascii="Times New Roman" w:hAnsi="Times New Roman"/>
          <w:sz w:val="24"/>
          <w:szCs w:val="24"/>
        </w:rPr>
      </w:pPr>
      <w:r w:rsidRPr="0013444B">
        <w:rPr>
          <w:rFonts w:ascii="Times New Roman" w:hAnsi="Times New Roman"/>
          <w:sz w:val="24"/>
          <w:szCs w:val="24"/>
        </w:rPr>
        <w:t xml:space="preserve">и составила настоящий </w:t>
      </w:r>
      <w:r w:rsidR="0062124B">
        <w:rPr>
          <w:rFonts w:ascii="Times New Roman" w:hAnsi="Times New Roman"/>
          <w:sz w:val="24"/>
          <w:szCs w:val="24"/>
        </w:rPr>
        <w:t xml:space="preserve">      </w:t>
      </w:r>
      <w:r w:rsidRPr="0013444B">
        <w:rPr>
          <w:rFonts w:ascii="Times New Roman" w:hAnsi="Times New Roman"/>
          <w:sz w:val="24"/>
          <w:szCs w:val="24"/>
        </w:rPr>
        <w:t xml:space="preserve">акт </w:t>
      </w:r>
      <w:r w:rsidR="0062124B">
        <w:rPr>
          <w:rFonts w:ascii="Times New Roman" w:hAnsi="Times New Roman"/>
          <w:sz w:val="24"/>
          <w:szCs w:val="24"/>
        </w:rPr>
        <w:t xml:space="preserve">     </w:t>
      </w:r>
      <w:r w:rsidRPr="0013444B">
        <w:rPr>
          <w:rFonts w:ascii="Times New Roman" w:hAnsi="Times New Roman"/>
          <w:sz w:val="24"/>
          <w:szCs w:val="24"/>
        </w:rPr>
        <w:t xml:space="preserve">обследования </w:t>
      </w:r>
      <w:r w:rsidR="0062124B">
        <w:rPr>
          <w:rFonts w:ascii="Times New Roman" w:hAnsi="Times New Roman"/>
          <w:sz w:val="24"/>
          <w:szCs w:val="24"/>
        </w:rPr>
        <w:t xml:space="preserve">       </w:t>
      </w:r>
      <w:r w:rsidRPr="0013444B">
        <w:rPr>
          <w:rFonts w:ascii="Times New Roman" w:hAnsi="Times New Roman"/>
          <w:sz w:val="24"/>
          <w:szCs w:val="24"/>
        </w:rPr>
        <w:t xml:space="preserve">помещения </w:t>
      </w:r>
      <w:r w:rsidR="0062124B">
        <w:rPr>
          <w:rFonts w:ascii="Times New Roman" w:hAnsi="Times New Roman"/>
          <w:sz w:val="24"/>
          <w:szCs w:val="24"/>
        </w:rPr>
        <w:t xml:space="preserve">     </w:t>
      </w:r>
      <w:r w:rsidRPr="0013444B">
        <w:rPr>
          <w:rFonts w:ascii="Times New Roman" w:hAnsi="Times New Roman"/>
          <w:sz w:val="24"/>
          <w:szCs w:val="24"/>
        </w:rPr>
        <w:t>(многоквартирного</w:t>
      </w:r>
      <w:r w:rsidR="0062124B">
        <w:rPr>
          <w:rFonts w:ascii="Times New Roman" w:hAnsi="Times New Roman"/>
          <w:sz w:val="24"/>
          <w:szCs w:val="24"/>
        </w:rPr>
        <w:t xml:space="preserve"> </w:t>
      </w:r>
      <w:r w:rsidRPr="0013444B">
        <w:rPr>
          <w:rFonts w:ascii="Times New Roman" w:hAnsi="Times New Roman"/>
          <w:sz w:val="24"/>
          <w:szCs w:val="24"/>
        </w:rPr>
        <w:t>дома) ____________________________________________________________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(адрес, принадлежность помещения, кадастровый номер, год ввода</w:t>
      </w:r>
      <w:r w:rsidR="0062124B">
        <w:rPr>
          <w:rFonts w:ascii="Times New Roman" w:hAnsi="Times New Roman"/>
          <w:sz w:val="24"/>
          <w:szCs w:val="24"/>
        </w:rPr>
        <w:t xml:space="preserve"> </w:t>
      </w:r>
      <w:r w:rsidRPr="0013444B">
        <w:rPr>
          <w:rFonts w:ascii="Times New Roman" w:hAnsi="Times New Roman"/>
          <w:sz w:val="24"/>
          <w:szCs w:val="24"/>
        </w:rPr>
        <w:t>в эксплуатацию)</w:t>
      </w:r>
    </w:p>
    <w:p w:rsidR="0013444B" w:rsidRPr="0013444B" w:rsidRDefault="0062124B" w:rsidP="0062124B">
      <w:pPr>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Краткое описание состояния жилого помещения, </w:t>
      </w:r>
      <w:r w:rsidR="0013444B" w:rsidRPr="0013444B">
        <w:rPr>
          <w:rFonts w:ascii="Times New Roman" w:hAnsi="Times New Roman"/>
          <w:sz w:val="24"/>
          <w:szCs w:val="24"/>
        </w:rPr>
        <w:t>несущих</w:t>
      </w:r>
      <w:r>
        <w:rPr>
          <w:rFonts w:ascii="Times New Roman" w:hAnsi="Times New Roman"/>
          <w:sz w:val="24"/>
          <w:szCs w:val="24"/>
        </w:rPr>
        <w:t xml:space="preserve"> строительных </w:t>
      </w:r>
      <w:r w:rsidR="0013444B" w:rsidRPr="0013444B">
        <w:rPr>
          <w:rFonts w:ascii="Times New Roman" w:hAnsi="Times New Roman"/>
          <w:sz w:val="24"/>
          <w:szCs w:val="24"/>
        </w:rPr>
        <w:t>конструкций, инженерных систем здания, оборудования и</w:t>
      </w:r>
      <w:r>
        <w:rPr>
          <w:rFonts w:ascii="Times New Roman" w:hAnsi="Times New Roman"/>
          <w:sz w:val="24"/>
          <w:szCs w:val="24"/>
        </w:rPr>
        <w:t xml:space="preserve"> </w:t>
      </w:r>
      <w:r w:rsidR="0013444B" w:rsidRPr="0013444B">
        <w:rPr>
          <w:rFonts w:ascii="Times New Roman" w:hAnsi="Times New Roman"/>
          <w:sz w:val="24"/>
          <w:szCs w:val="24"/>
        </w:rPr>
        <w:t>механизмов и прилегающей к зданию территории _____________________</w:t>
      </w:r>
      <w:r w:rsidRPr="0013444B">
        <w:rPr>
          <w:rFonts w:ascii="Times New Roman" w:hAnsi="Times New Roman"/>
          <w:sz w:val="24"/>
          <w:szCs w:val="24"/>
        </w:rPr>
        <w:t>________________________________________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w:t>
      </w:r>
      <w:r w:rsidR="0062124B">
        <w:rPr>
          <w:rFonts w:ascii="Times New Roman" w:hAnsi="Times New Roman"/>
          <w:sz w:val="24"/>
          <w:szCs w:val="24"/>
        </w:rPr>
        <w:t>______________________________</w:t>
      </w:r>
      <w:r w:rsidRPr="0013444B">
        <w:rPr>
          <w:rFonts w:ascii="Times New Roman" w:hAnsi="Times New Roman"/>
          <w:sz w:val="24"/>
          <w:szCs w:val="24"/>
        </w:rPr>
        <w:t>________________________</w:t>
      </w:r>
      <w:r w:rsidR="0062124B" w:rsidRPr="0013444B">
        <w:rPr>
          <w:rFonts w:ascii="Times New Roman" w:hAnsi="Times New Roman"/>
          <w:sz w:val="24"/>
          <w:szCs w:val="24"/>
        </w:rPr>
        <w:t>______________</w:t>
      </w:r>
      <w:r w:rsidR="0062124B">
        <w:rPr>
          <w:rFonts w:ascii="Times New Roman" w:hAnsi="Times New Roman"/>
          <w:sz w:val="24"/>
          <w:szCs w:val="24"/>
        </w:rPr>
        <w:t>_</w:t>
      </w:r>
      <w:r w:rsidRPr="0013444B">
        <w:rPr>
          <w:rFonts w:ascii="Times New Roman" w:hAnsi="Times New Roman"/>
          <w:sz w:val="24"/>
          <w:szCs w:val="24"/>
        </w:rPr>
        <w:t>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lastRenderedPageBreak/>
        <w:t>______________________________________________________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______________________.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p>
    <w:p w:rsidR="0013444B" w:rsidRPr="0013444B" w:rsidRDefault="0062124B" w:rsidP="0062124B">
      <w:pPr>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Сведения о несоответствиях   установленным    </w:t>
      </w:r>
      <w:r w:rsidR="0013444B" w:rsidRPr="0013444B">
        <w:rPr>
          <w:rFonts w:ascii="Times New Roman" w:hAnsi="Times New Roman"/>
          <w:sz w:val="24"/>
          <w:szCs w:val="24"/>
        </w:rPr>
        <w:t>требованиям</w:t>
      </w:r>
      <w:r>
        <w:rPr>
          <w:rFonts w:ascii="Times New Roman" w:hAnsi="Times New Roman"/>
          <w:sz w:val="24"/>
          <w:szCs w:val="24"/>
        </w:rPr>
        <w:t xml:space="preserve"> с указанием фактических </w:t>
      </w:r>
      <w:r w:rsidR="0013444B" w:rsidRPr="0013444B">
        <w:rPr>
          <w:rFonts w:ascii="Times New Roman" w:hAnsi="Times New Roman"/>
          <w:sz w:val="24"/>
          <w:szCs w:val="24"/>
        </w:rPr>
        <w:t>значений показателя или описанием</w:t>
      </w:r>
      <w:r>
        <w:rPr>
          <w:rFonts w:ascii="Times New Roman" w:hAnsi="Times New Roman"/>
          <w:sz w:val="24"/>
          <w:szCs w:val="24"/>
        </w:rPr>
        <w:t xml:space="preserve"> </w:t>
      </w:r>
      <w:r w:rsidR="0013444B" w:rsidRPr="0013444B">
        <w:rPr>
          <w:rFonts w:ascii="Times New Roman" w:hAnsi="Times New Roman"/>
          <w:sz w:val="24"/>
          <w:szCs w:val="24"/>
        </w:rPr>
        <w:t xml:space="preserve">конкретного несоответствия </w:t>
      </w:r>
      <w:r w:rsidRPr="0013444B">
        <w:rPr>
          <w:rFonts w:ascii="Times New Roman" w:hAnsi="Times New Roman"/>
          <w:sz w:val="24"/>
          <w:szCs w:val="24"/>
        </w:rPr>
        <w:t>______</w:t>
      </w:r>
      <w:r w:rsidR="0013444B" w:rsidRPr="0013444B">
        <w:rPr>
          <w:rFonts w:ascii="Times New Roman" w:hAnsi="Times New Roman"/>
          <w:sz w:val="24"/>
          <w:szCs w:val="24"/>
        </w:rPr>
        <w:t>_____________________________</w:t>
      </w:r>
      <w:r w:rsidRPr="0013444B">
        <w:rPr>
          <w:rFonts w:ascii="Times New Roman" w:hAnsi="Times New Roman"/>
          <w:sz w:val="24"/>
          <w:szCs w:val="24"/>
        </w:rPr>
        <w:t>________</w:t>
      </w:r>
      <w:r w:rsidR="0013444B" w:rsidRPr="0013444B">
        <w:rPr>
          <w:rFonts w:ascii="Times New Roman" w:hAnsi="Times New Roman"/>
          <w:sz w:val="24"/>
          <w:szCs w:val="24"/>
        </w:rPr>
        <w:t>_______</w:t>
      </w:r>
      <w:r w:rsidRPr="0013444B">
        <w:rPr>
          <w:rFonts w:ascii="Times New Roman" w:hAnsi="Times New Roman"/>
          <w:sz w:val="24"/>
          <w:szCs w:val="24"/>
        </w:rPr>
        <w:t>__________________________</w:t>
      </w:r>
      <w:r w:rsidR="0013444B" w:rsidRPr="0013444B">
        <w:rPr>
          <w:rFonts w:ascii="Times New Roman" w:hAnsi="Times New Roman"/>
          <w:sz w:val="24"/>
          <w:szCs w:val="24"/>
        </w:rPr>
        <w:t>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_____________________________________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____________________________________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_____________________________________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w:t>
      </w:r>
      <w:r w:rsidR="0062124B">
        <w:rPr>
          <w:rFonts w:ascii="Times New Roman" w:hAnsi="Times New Roman"/>
          <w:sz w:val="24"/>
          <w:szCs w:val="24"/>
        </w:rPr>
        <w:t>___________________________</w:t>
      </w:r>
      <w:r w:rsidR="0062124B" w:rsidRPr="0013444B">
        <w:rPr>
          <w:rFonts w:ascii="Times New Roman" w:hAnsi="Times New Roman"/>
          <w:sz w:val="24"/>
          <w:szCs w:val="24"/>
        </w:rPr>
        <w:t>______________</w:t>
      </w:r>
      <w:r w:rsidR="0062124B">
        <w:rPr>
          <w:rFonts w:ascii="Times New Roman" w:hAnsi="Times New Roman"/>
          <w:sz w:val="24"/>
          <w:szCs w:val="24"/>
        </w:rPr>
        <w:t>____</w:t>
      </w:r>
      <w:r w:rsidRPr="0013444B">
        <w:rPr>
          <w:rFonts w:ascii="Times New Roman" w:hAnsi="Times New Roman"/>
          <w:sz w:val="24"/>
          <w:szCs w:val="24"/>
        </w:rPr>
        <w:t>_______________________________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_________________________________.</w:t>
      </w:r>
    </w:p>
    <w:p w:rsidR="0013444B" w:rsidRPr="0013444B" w:rsidRDefault="0013444B" w:rsidP="0062124B">
      <w:pPr>
        <w:autoSpaceDE w:val="0"/>
        <w:autoSpaceDN w:val="0"/>
        <w:adjustRightInd w:val="0"/>
        <w:spacing w:after="0" w:line="240" w:lineRule="auto"/>
        <w:ind w:firstLine="709"/>
        <w:outlineLvl w:val="0"/>
        <w:rPr>
          <w:rFonts w:ascii="Times New Roman" w:hAnsi="Times New Roman"/>
          <w:sz w:val="24"/>
          <w:szCs w:val="24"/>
        </w:rPr>
      </w:pPr>
      <w:r w:rsidRPr="0013444B">
        <w:rPr>
          <w:rFonts w:ascii="Times New Roman" w:hAnsi="Times New Roman"/>
          <w:sz w:val="24"/>
          <w:szCs w:val="24"/>
        </w:rPr>
        <w:t>Оценка результатов проведенного   инструментального контроля и</w:t>
      </w:r>
      <w:r w:rsidR="0062124B">
        <w:rPr>
          <w:rFonts w:ascii="Times New Roman" w:hAnsi="Times New Roman"/>
          <w:sz w:val="24"/>
          <w:szCs w:val="24"/>
        </w:rPr>
        <w:t xml:space="preserve"> </w:t>
      </w:r>
      <w:r w:rsidRPr="0013444B">
        <w:rPr>
          <w:rFonts w:ascii="Times New Roman" w:hAnsi="Times New Roman"/>
          <w:sz w:val="24"/>
          <w:szCs w:val="24"/>
        </w:rPr>
        <w:t>других видов контроля и исследований ___</w:t>
      </w:r>
      <w:r w:rsidR="0062124B" w:rsidRPr="0013444B">
        <w:rPr>
          <w:rFonts w:ascii="Times New Roman" w:hAnsi="Times New Roman"/>
          <w:sz w:val="24"/>
          <w:szCs w:val="24"/>
        </w:rPr>
        <w:t>__________________________</w:t>
      </w:r>
      <w:r w:rsidR="0062124B">
        <w:rPr>
          <w:rFonts w:ascii="Times New Roman" w:hAnsi="Times New Roman"/>
          <w:sz w:val="24"/>
          <w:szCs w:val="24"/>
        </w:rPr>
        <w:t>_</w:t>
      </w:r>
      <w:r w:rsidRPr="0013444B">
        <w:rPr>
          <w:rFonts w:ascii="Times New Roman" w:hAnsi="Times New Roman"/>
          <w:sz w:val="24"/>
          <w:szCs w:val="24"/>
        </w:rPr>
        <w:t>__________________________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w:t>
      </w:r>
      <w:r w:rsidR="0062124B" w:rsidRPr="0013444B">
        <w:rPr>
          <w:rFonts w:ascii="Times New Roman" w:hAnsi="Times New Roman"/>
          <w:sz w:val="24"/>
          <w:szCs w:val="24"/>
        </w:rPr>
        <w:t>____________</w:t>
      </w:r>
      <w:r w:rsidR="0062124B">
        <w:rPr>
          <w:rFonts w:ascii="Times New Roman" w:hAnsi="Times New Roman"/>
          <w:sz w:val="24"/>
          <w:szCs w:val="24"/>
        </w:rPr>
        <w:t>_</w:t>
      </w:r>
      <w:r w:rsidRPr="0013444B">
        <w:rPr>
          <w:rFonts w:ascii="Times New Roman" w:hAnsi="Times New Roman"/>
          <w:sz w:val="24"/>
          <w:szCs w:val="24"/>
        </w:rPr>
        <w:t>___________________________.</w:t>
      </w:r>
    </w:p>
    <w:p w:rsidR="0013444B" w:rsidRPr="0013444B" w:rsidRDefault="0013444B" w:rsidP="006212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(кем проведен контроль (испытание), по каким показателям, какие</w:t>
      </w:r>
      <w:r w:rsidR="0062124B">
        <w:rPr>
          <w:rFonts w:ascii="Times New Roman" w:hAnsi="Times New Roman"/>
          <w:sz w:val="24"/>
          <w:szCs w:val="24"/>
        </w:rPr>
        <w:t xml:space="preserve"> </w:t>
      </w:r>
      <w:r w:rsidRPr="0013444B">
        <w:rPr>
          <w:rFonts w:ascii="Times New Roman" w:hAnsi="Times New Roman"/>
          <w:sz w:val="24"/>
          <w:szCs w:val="24"/>
        </w:rPr>
        <w:t>фактические значения получены)</w:t>
      </w:r>
    </w:p>
    <w:p w:rsidR="0013444B" w:rsidRPr="0013444B" w:rsidRDefault="0013444B" w:rsidP="006E51FB">
      <w:pPr>
        <w:autoSpaceDE w:val="0"/>
        <w:autoSpaceDN w:val="0"/>
        <w:adjustRightInd w:val="0"/>
        <w:spacing w:after="0" w:line="240" w:lineRule="auto"/>
        <w:ind w:firstLine="709"/>
        <w:jc w:val="both"/>
        <w:outlineLvl w:val="0"/>
        <w:rPr>
          <w:rFonts w:ascii="Times New Roman" w:hAnsi="Times New Roman"/>
          <w:sz w:val="24"/>
          <w:szCs w:val="24"/>
        </w:rPr>
      </w:pPr>
      <w:r w:rsidRPr="0013444B">
        <w:rPr>
          <w:rFonts w:ascii="Times New Roman" w:hAnsi="Times New Roman"/>
          <w:sz w:val="24"/>
          <w:szCs w:val="24"/>
        </w:rPr>
        <w:t>Рекомендации  межведомственной комиссии и  предлагаемые  меры,</w:t>
      </w:r>
      <w:r w:rsidR="006E51FB">
        <w:rPr>
          <w:rFonts w:ascii="Times New Roman" w:hAnsi="Times New Roman"/>
          <w:sz w:val="24"/>
          <w:szCs w:val="24"/>
        </w:rPr>
        <w:t xml:space="preserve"> которые </w:t>
      </w:r>
      <w:r w:rsidRPr="0013444B">
        <w:rPr>
          <w:rFonts w:ascii="Times New Roman" w:hAnsi="Times New Roman"/>
          <w:sz w:val="24"/>
          <w:szCs w:val="24"/>
        </w:rPr>
        <w:t>необходимо   принять   для обеспечения  безопасности или</w:t>
      </w:r>
      <w:r w:rsidR="006E51FB">
        <w:rPr>
          <w:rFonts w:ascii="Times New Roman" w:hAnsi="Times New Roman"/>
          <w:sz w:val="24"/>
          <w:szCs w:val="24"/>
        </w:rPr>
        <w:t xml:space="preserve"> </w:t>
      </w:r>
      <w:r w:rsidRPr="0013444B">
        <w:rPr>
          <w:rFonts w:ascii="Times New Roman" w:hAnsi="Times New Roman"/>
          <w:sz w:val="24"/>
          <w:szCs w:val="24"/>
        </w:rPr>
        <w:t>создания нормальных условий для постоянного проживания ___________</w:t>
      </w:r>
      <w:r w:rsidR="006E51FB" w:rsidRPr="0013444B">
        <w:rPr>
          <w:rFonts w:ascii="Times New Roman" w:hAnsi="Times New Roman"/>
          <w:sz w:val="24"/>
          <w:szCs w:val="24"/>
        </w:rPr>
        <w:t>__________________________________________</w:t>
      </w:r>
    </w:p>
    <w:p w:rsidR="0013444B" w:rsidRPr="0013444B" w:rsidRDefault="0013444B" w:rsidP="006E51F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w:t>
      </w:r>
      <w:r w:rsidR="006E51FB" w:rsidRPr="0013444B">
        <w:rPr>
          <w:rFonts w:ascii="Times New Roman" w:hAnsi="Times New Roman"/>
          <w:sz w:val="24"/>
          <w:szCs w:val="24"/>
        </w:rPr>
        <w:t>____________</w:t>
      </w:r>
      <w:r w:rsidR="006E51FB">
        <w:rPr>
          <w:rFonts w:ascii="Times New Roman" w:hAnsi="Times New Roman"/>
          <w:sz w:val="24"/>
          <w:szCs w:val="24"/>
        </w:rPr>
        <w:t>_</w:t>
      </w:r>
      <w:r w:rsidRPr="0013444B">
        <w:rPr>
          <w:rFonts w:ascii="Times New Roman" w:hAnsi="Times New Roman"/>
          <w:sz w:val="24"/>
          <w:szCs w:val="24"/>
        </w:rPr>
        <w:t>___________</w:t>
      </w:r>
    </w:p>
    <w:p w:rsidR="0013444B" w:rsidRPr="0013444B" w:rsidRDefault="0013444B" w:rsidP="006E51F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_____________________________________________________________</w:t>
      </w:r>
      <w:r w:rsidR="006E51FB" w:rsidRPr="0013444B">
        <w:rPr>
          <w:rFonts w:ascii="Times New Roman" w:hAnsi="Times New Roman"/>
          <w:sz w:val="24"/>
          <w:szCs w:val="24"/>
        </w:rPr>
        <w:t>____________</w:t>
      </w:r>
      <w:r w:rsidR="006E51FB">
        <w:rPr>
          <w:rFonts w:ascii="Times New Roman" w:hAnsi="Times New Roman"/>
          <w:sz w:val="24"/>
          <w:szCs w:val="24"/>
        </w:rPr>
        <w:t>_</w:t>
      </w:r>
      <w:r w:rsidRPr="0013444B">
        <w:rPr>
          <w:rFonts w:ascii="Times New Roman" w:hAnsi="Times New Roman"/>
          <w:sz w:val="24"/>
          <w:szCs w:val="24"/>
        </w:rPr>
        <w:t>_____</w:t>
      </w:r>
    </w:p>
    <w:p w:rsidR="0013444B" w:rsidRPr="0013444B" w:rsidRDefault="0013444B" w:rsidP="006E51F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w:t>
      </w:r>
      <w:r w:rsidR="006E51FB" w:rsidRPr="0013444B">
        <w:rPr>
          <w:rFonts w:ascii="Times New Roman" w:hAnsi="Times New Roman"/>
          <w:sz w:val="24"/>
          <w:szCs w:val="24"/>
        </w:rPr>
        <w:t>____________</w:t>
      </w:r>
      <w:r w:rsidR="006E51FB">
        <w:rPr>
          <w:rFonts w:ascii="Times New Roman" w:hAnsi="Times New Roman"/>
          <w:sz w:val="24"/>
          <w:szCs w:val="24"/>
        </w:rPr>
        <w:t>_</w:t>
      </w:r>
      <w:r w:rsidRPr="0013444B">
        <w:rPr>
          <w:rFonts w:ascii="Times New Roman" w:hAnsi="Times New Roman"/>
          <w:sz w:val="24"/>
          <w:szCs w:val="24"/>
        </w:rPr>
        <w:t>______________________________</w:t>
      </w:r>
    </w:p>
    <w:p w:rsidR="0013444B" w:rsidRPr="0013444B" w:rsidRDefault="0013444B" w:rsidP="006E51F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w:t>
      </w:r>
      <w:r w:rsidR="006E51FB" w:rsidRPr="0013444B">
        <w:rPr>
          <w:rFonts w:ascii="Times New Roman" w:hAnsi="Times New Roman"/>
          <w:sz w:val="24"/>
          <w:szCs w:val="24"/>
        </w:rPr>
        <w:t>____________</w:t>
      </w:r>
      <w:r w:rsidR="006E51FB">
        <w:rPr>
          <w:rFonts w:ascii="Times New Roman" w:hAnsi="Times New Roman"/>
          <w:sz w:val="24"/>
          <w:szCs w:val="24"/>
        </w:rPr>
        <w:t>_</w:t>
      </w:r>
      <w:r w:rsidRPr="0013444B">
        <w:rPr>
          <w:rFonts w:ascii="Times New Roman" w:hAnsi="Times New Roman"/>
          <w:sz w:val="24"/>
          <w:szCs w:val="24"/>
        </w:rPr>
        <w:t>_____________________________.</w:t>
      </w:r>
    </w:p>
    <w:p w:rsidR="0013444B" w:rsidRPr="0013444B" w:rsidRDefault="0013444B" w:rsidP="006E51FB">
      <w:pPr>
        <w:autoSpaceDE w:val="0"/>
        <w:autoSpaceDN w:val="0"/>
        <w:adjustRightInd w:val="0"/>
        <w:spacing w:after="0" w:line="240" w:lineRule="auto"/>
        <w:ind w:firstLine="709"/>
        <w:outlineLvl w:val="0"/>
        <w:rPr>
          <w:rFonts w:ascii="Times New Roman" w:hAnsi="Times New Roman"/>
          <w:sz w:val="24"/>
          <w:szCs w:val="24"/>
        </w:rPr>
      </w:pPr>
      <w:r w:rsidRPr="0013444B">
        <w:rPr>
          <w:rFonts w:ascii="Times New Roman" w:hAnsi="Times New Roman"/>
          <w:sz w:val="24"/>
          <w:szCs w:val="24"/>
        </w:rPr>
        <w:t>Заключение    межведомственной    комиссии    по   результатам</w:t>
      </w:r>
      <w:r w:rsidR="006E51FB">
        <w:rPr>
          <w:rFonts w:ascii="Times New Roman" w:hAnsi="Times New Roman"/>
          <w:sz w:val="24"/>
          <w:szCs w:val="24"/>
        </w:rPr>
        <w:t xml:space="preserve"> </w:t>
      </w:r>
      <w:r w:rsidRPr="0013444B">
        <w:rPr>
          <w:rFonts w:ascii="Times New Roman" w:hAnsi="Times New Roman"/>
          <w:sz w:val="24"/>
          <w:szCs w:val="24"/>
        </w:rPr>
        <w:t>обследования помещения _______________________________________</w:t>
      </w:r>
      <w:r w:rsidR="006E51FB" w:rsidRPr="0013444B">
        <w:rPr>
          <w:rFonts w:ascii="Times New Roman" w:hAnsi="Times New Roman"/>
          <w:sz w:val="24"/>
          <w:szCs w:val="24"/>
        </w:rPr>
        <w:t>________________________</w:t>
      </w:r>
      <w:r w:rsidR="006E51FB">
        <w:rPr>
          <w:rFonts w:ascii="Times New Roman" w:hAnsi="Times New Roman"/>
          <w:sz w:val="24"/>
          <w:szCs w:val="24"/>
        </w:rPr>
        <w:t>_</w:t>
      </w:r>
      <w:r w:rsidRPr="0013444B">
        <w:rPr>
          <w:rFonts w:ascii="Times New Roman" w:hAnsi="Times New Roman"/>
          <w:sz w:val="24"/>
          <w:szCs w:val="24"/>
        </w:rPr>
        <w:t>____</w:t>
      </w:r>
    </w:p>
    <w:p w:rsidR="0013444B" w:rsidRPr="0013444B" w:rsidRDefault="0013444B" w:rsidP="006E51F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w:t>
      </w:r>
      <w:r w:rsidR="006E51FB" w:rsidRPr="0013444B">
        <w:rPr>
          <w:rFonts w:ascii="Times New Roman" w:hAnsi="Times New Roman"/>
          <w:sz w:val="24"/>
          <w:szCs w:val="24"/>
        </w:rPr>
        <w:t>____________</w:t>
      </w:r>
      <w:r w:rsidR="006E51FB">
        <w:rPr>
          <w:rFonts w:ascii="Times New Roman" w:hAnsi="Times New Roman"/>
          <w:sz w:val="24"/>
          <w:szCs w:val="24"/>
        </w:rPr>
        <w:t>_</w:t>
      </w:r>
      <w:r w:rsidRPr="0013444B">
        <w:rPr>
          <w:rFonts w:ascii="Times New Roman" w:hAnsi="Times New Roman"/>
          <w:sz w:val="24"/>
          <w:szCs w:val="24"/>
        </w:rPr>
        <w:t>_______________________</w:t>
      </w:r>
    </w:p>
    <w:p w:rsidR="0013444B" w:rsidRPr="0013444B" w:rsidRDefault="0013444B" w:rsidP="006E51F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w:t>
      </w:r>
      <w:r w:rsidR="006E51FB" w:rsidRPr="0013444B">
        <w:rPr>
          <w:rFonts w:ascii="Times New Roman" w:hAnsi="Times New Roman"/>
          <w:sz w:val="24"/>
          <w:szCs w:val="24"/>
        </w:rPr>
        <w:t>____________</w:t>
      </w:r>
      <w:r w:rsidR="006E51FB">
        <w:rPr>
          <w:rFonts w:ascii="Times New Roman" w:hAnsi="Times New Roman"/>
          <w:sz w:val="24"/>
          <w:szCs w:val="24"/>
        </w:rPr>
        <w:t>_</w:t>
      </w:r>
      <w:r w:rsidRPr="0013444B">
        <w:rPr>
          <w:rFonts w:ascii="Times New Roman" w:hAnsi="Times New Roman"/>
          <w:sz w:val="24"/>
          <w:szCs w:val="24"/>
        </w:rPr>
        <w:t>_____________________________</w:t>
      </w:r>
    </w:p>
    <w:p w:rsidR="0013444B" w:rsidRPr="0013444B" w:rsidRDefault="0013444B" w:rsidP="006E51F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__________________________________________________________________</w:t>
      </w:r>
      <w:r w:rsidR="006E51FB" w:rsidRPr="0013444B">
        <w:rPr>
          <w:rFonts w:ascii="Times New Roman" w:hAnsi="Times New Roman"/>
          <w:sz w:val="24"/>
          <w:szCs w:val="24"/>
        </w:rPr>
        <w:t>____________</w:t>
      </w:r>
      <w:r w:rsidR="006E51FB">
        <w:rPr>
          <w:rFonts w:ascii="Times New Roman" w:hAnsi="Times New Roman"/>
          <w:sz w:val="24"/>
          <w:szCs w:val="24"/>
        </w:rPr>
        <w:t>_</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r w:rsidRPr="0013444B">
        <w:rPr>
          <w:rFonts w:ascii="Times New Roman" w:hAnsi="Times New Roman"/>
          <w:sz w:val="24"/>
          <w:szCs w:val="24"/>
        </w:rPr>
        <w:t>___________________________________________________________</w:t>
      </w:r>
      <w:r w:rsidR="006E51FB" w:rsidRPr="0013444B">
        <w:rPr>
          <w:rFonts w:ascii="Times New Roman" w:hAnsi="Times New Roman"/>
          <w:sz w:val="24"/>
          <w:szCs w:val="24"/>
        </w:rPr>
        <w:t>____________</w:t>
      </w:r>
      <w:r w:rsidR="006E51FB">
        <w:rPr>
          <w:rFonts w:ascii="Times New Roman" w:hAnsi="Times New Roman"/>
          <w:sz w:val="24"/>
          <w:szCs w:val="24"/>
        </w:rPr>
        <w:t>_</w:t>
      </w:r>
      <w:r w:rsidRPr="0013444B">
        <w:rPr>
          <w:rFonts w:ascii="Times New Roman" w:hAnsi="Times New Roman"/>
          <w:sz w:val="24"/>
          <w:szCs w:val="24"/>
        </w:rPr>
        <w:t>______.</w:t>
      </w:r>
    </w:p>
    <w:p w:rsidR="0013444B" w:rsidRPr="0013444B" w:rsidRDefault="0013444B" w:rsidP="006E51FB">
      <w:pPr>
        <w:autoSpaceDE w:val="0"/>
        <w:autoSpaceDN w:val="0"/>
        <w:adjustRightInd w:val="0"/>
        <w:spacing w:after="0" w:line="240" w:lineRule="auto"/>
        <w:outlineLvl w:val="0"/>
        <w:rPr>
          <w:rFonts w:ascii="Times New Roman" w:hAnsi="Times New Roman"/>
          <w:sz w:val="24"/>
          <w:szCs w:val="24"/>
        </w:rPr>
      </w:pPr>
    </w:p>
    <w:p w:rsidR="0013444B" w:rsidRPr="0013444B" w:rsidRDefault="0013444B" w:rsidP="006E51FB">
      <w:pPr>
        <w:autoSpaceDE w:val="0"/>
        <w:autoSpaceDN w:val="0"/>
        <w:adjustRightInd w:val="0"/>
        <w:spacing w:after="0" w:line="240" w:lineRule="auto"/>
        <w:outlineLvl w:val="0"/>
        <w:rPr>
          <w:rFonts w:ascii="Times New Roman" w:hAnsi="Times New Roman"/>
          <w:sz w:val="24"/>
          <w:szCs w:val="24"/>
        </w:rPr>
      </w:pPr>
      <w:r w:rsidRPr="0013444B">
        <w:rPr>
          <w:rFonts w:ascii="Times New Roman" w:hAnsi="Times New Roman"/>
          <w:sz w:val="24"/>
          <w:szCs w:val="24"/>
        </w:rPr>
        <w:t>Приложение к акту:</w:t>
      </w:r>
    </w:p>
    <w:p w:rsidR="0013444B" w:rsidRPr="0013444B" w:rsidRDefault="0013444B" w:rsidP="006E51FB">
      <w:pPr>
        <w:autoSpaceDE w:val="0"/>
        <w:autoSpaceDN w:val="0"/>
        <w:adjustRightInd w:val="0"/>
        <w:spacing w:after="0" w:line="240" w:lineRule="auto"/>
        <w:outlineLvl w:val="0"/>
        <w:rPr>
          <w:rFonts w:ascii="Times New Roman" w:hAnsi="Times New Roman"/>
          <w:sz w:val="24"/>
          <w:szCs w:val="24"/>
        </w:rPr>
      </w:pPr>
      <w:r w:rsidRPr="0013444B">
        <w:rPr>
          <w:rFonts w:ascii="Times New Roman" w:hAnsi="Times New Roman"/>
          <w:sz w:val="24"/>
          <w:szCs w:val="24"/>
        </w:rPr>
        <w:t>а) результаты инструментального контроля;</w:t>
      </w:r>
    </w:p>
    <w:p w:rsidR="0013444B" w:rsidRPr="0013444B" w:rsidRDefault="0013444B" w:rsidP="006E51FB">
      <w:pPr>
        <w:autoSpaceDE w:val="0"/>
        <w:autoSpaceDN w:val="0"/>
        <w:adjustRightInd w:val="0"/>
        <w:spacing w:after="0" w:line="240" w:lineRule="auto"/>
        <w:outlineLvl w:val="0"/>
        <w:rPr>
          <w:rFonts w:ascii="Times New Roman" w:hAnsi="Times New Roman"/>
          <w:sz w:val="24"/>
          <w:szCs w:val="24"/>
        </w:rPr>
      </w:pPr>
      <w:r w:rsidRPr="0013444B">
        <w:rPr>
          <w:rFonts w:ascii="Times New Roman" w:hAnsi="Times New Roman"/>
          <w:sz w:val="24"/>
          <w:szCs w:val="24"/>
        </w:rPr>
        <w:t>б) результаты лабораторных испытаний;</w:t>
      </w:r>
    </w:p>
    <w:p w:rsidR="0013444B" w:rsidRPr="0013444B" w:rsidRDefault="0013444B" w:rsidP="006E51FB">
      <w:pPr>
        <w:autoSpaceDE w:val="0"/>
        <w:autoSpaceDN w:val="0"/>
        <w:adjustRightInd w:val="0"/>
        <w:spacing w:after="0" w:line="240" w:lineRule="auto"/>
        <w:outlineLvl w:val="0"/>
        <w:rPr>
          <w:rFonts w:ascii="Times New Roman" w:hAnsi="Times New Roman"/>
          <w:sz w:val="24"/>
          <w:szCs w:val="24"/>
        </w:rPr>
      </w:pPr>
      <w:r w:rsidRPr="0013444B">
        <w:rPr>
          <w:rFonts w:ascii="Times New Roman" w:hAnsi="Times New Roman"/>
          <w:sz w:val="24"/>
          <w:szCs w:val="24"/>
        </w:rPr>
        <w:t>в) результаты исследований;</w:t>
      </w:r>
    </w:p>
    <w:p w:rsidR="0013444B" w:rsidRPr="0013444B" w:rsidRDefault="0013444B" w:rsidP="006E51FB">
      <w:pPr>
        <w:autoSpaceDE w:val="0"/>
        <w:autoSpaceDN w:val="0"/>
        <w:adjustRightInd w:val="0"/>
        <w:spacing w:after="0" w:line="240" w:lineRule="auto"/>
        <w:outlineLvl w:val="0"/>
        <w:rPr>
          <w:rFonts w:ascii="Times New Roman" w:hAnsi="Times New Roman"/>
          <w:sz w:val="24"/>
          <w:szCs w:val="24"/>
        </w:rPr>
      </w:pPr>
      <w:r w:rsidRPr="0013444B">
        <w:rPr>
          <w:rFonts w:ascii="Times New Roman" w:hAnsi="Times New Roman"/>
          <w:sz w:val="24"/>
          <w:szCs w:val="24"/>
        </w:rPr>
        <w:t>г) заключения экспертов специализированных организаций;</w:t>
      </w:r>
    </w:p>
    <w:p w:rsidR="0013444B" w:rsidRPr="0013444B" w:rsidRDefault="0013444B" w:rsidP="006E51FB">
      <w:pPr>
        <w:autoSpaceDE w:val="0"/>
        <w:autoSpaceDN w:val="0"/>
        <w:adjustRightInd w:val="0"/>
        <w:spacing w:after="0" w:line="240" w:lineRule="auto"/>
        <w:outlineLvl w:val="0"/>
        <w:rPr>
          <w:rFonts w:ascii="Times New Roman" w:hAnsi="Times New Roman"/>
          <w:sz w:val="24"/>
          <w:szCs w:val="24"/>
        </w:rPr>
      </w:pPr>
      <w:r w:rsidRPr="0013444B">
        <w:rPr>
          <w:rFonts w:ascii="Times New Roman" w:hAnsi="Times New Roman"/>
          <w:sz w:val="24"/>
          <w:szCs w:val="24"/>
        </w:rPr>
        <w:t>д) другие материалы по решению межведомственной комиссии.</w:t>
      </w: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p>
    <w:p w:rsidR="0013444B" w:rsidRPr="0013444B" w:rsidRDefault="0013444B" w:rsidP="0013444B">
      <w:pPr>
        <w:autoSpaceDE w:val="0"/>
        <w:autoSpaceDN w:val="0"/>
        <w:adjustRightInd w:val="0"/>
        <w:spacing w:after="0" w:line="240" w:lineRule="auto"/>
        <w:jc w:val="center"/>
        <w:outlineLvl w:val="0"/>
        <w:rPr>
          <w:rFonts w:ascii="Times New Roman" w:hAnsi="Times New Roman"/>
          <w:sz w:val="24"/>
          <w:szCs w:val="24"/>
        </w:rPr>
      </w:pPr>
    </w:p>
    <w:p w:rsidR="0013444B" w:rsidRPr="0013444B" w:rsidRDefault="0013444B" w:rsidP="006E51FB">
      <w:pPr>
        <w:autoSpaceDE w:val="0"/>
        <w:autoSpaceDN w:val="0"/>
        <w:adjustRightInd w:val="0"/>
        <w:spacing w:after="0" w:line="240" w:lineRule="auto"/>
        <w:outlineLvl w:val="0"/>
        <w:rPr>
          <w:rFonts w:ascii="Times New Roman" w:hAnsi="Times New Roman"/>
          <w:sz w:val="24"/>
          <w:szCs w:val="24"/>
        </w:rPr>
      </w:pPr>
      <w:r w:rsidRPr="0013444B">
        <w:rPr>
          <w:rFonts w:ascii="Times New Roman" w:hAnsi="Times New Roman"/>
          <w:sz w:val="24"/>
          <w:szCs w:val="24"/>
        </w:rPr>
        <w:t>Председатель межведомственной комиссии</w:t>
      </w:r>
    </w:p>
    <w:p w:rsidR="0013444B" w:rsidRPr="0013444B" w:rsidRDefault="0013444B" w:rsidP="006E51FB">
      <w:pPr>
        <w:autoSpaceDE w:val="0"/>
        <w:autoSpaceDN w:val="0"/>
        <w:adjustRightInd w:val="0"/>
        <w:spacing w:after="0" w:line="240" w:lineRule="auto"/>
        <w:ind w:firstLine="708"/>
        <w:outlineLvl w:val="0"/>
        <w:rPr>
          <w:rFonts w:ascii="Times New Roman" w:hAnsi="Times New Roman"/>
          <w:sz w:val="24"/>
          <w:szCs w:val="24"/>
        </w:rPr>
      </w:pPr>
      <w:r w:rsidRPr="0013444B">
        <w:rPr>
          <w:rFonts w:ascii="Times New Roman" w:hAnsi="Times New Roman"/>
          <w:sz w:val="24"/>
          <w:szCs w:val="24"/>
        </w:rPr>
        <w:t>_____________________         ________________________________</w:t>
      </w:r>
    </w:p>
    <w:p w:rsidR="0013444B" w:rsidRPr="0013444B" w:rsidRDefault="006E51FB" w:rsidP="006E51FB">
      <w:pPr>
        <w:autoSpaceDE w:val="0"/>
        <w:autoSpaceDN w:val="0"/>
        <w:adjustRightInd w:val="0"/>
        <w:spacing w:after="0" w:line="240" w:lineRule="auto"/>
        <w:ind w:firstLine="708"/>
        <w:outlineLvl w:val="0"/>
        <w:rPr>
          <w:rFonts w:ascii="Times New Roman" w:hAnsi="Times New Roman"/>
          <w:sz w:val="24"/>
          <w:szCs w:val="24"/>
        </w:rPr>
      </w:pPr>
      <w:r>
        <w:rPr>
          <w:rFonts w:ascii="Times New Roman" w:hAnsi="Times New Roman"/>
          <w:sz w:val="24"/>
          <w:szCs w:val="24"/>
        </w:rPr>
        <w:t xml:space="preserve">              </w:t>
      </w:r>
      <w:r w:rsidR="0013444B" w:rsidRPr="0013444B">
        <w:rPr>
          <w:rFonts w:ascii="Times New Roman" w:hAnsi="Times New Roman"/>
          <w:sz w:val="24"/>
          <w:szCs w:val="24"/>
        </w:rPr>
        <w:t xml:space="preserve">(подпись)                           </w:t>
      </w:r>
      <w:r>
        <w:rPr>
          <w:rFonts w:ascii="Times New Roman" w:hAnsi="Times New Roman"/>
          <w:sz w:val="24"/>
          <w:szCs w:val="24"/>
        </w:rPr>
        <w:t xml:space="preserve">                    </w:t>
      </w:r>
      <w:r w:rsidR="0013444B" w:rsidRPr="0013444B">
        <w:rPr>
          <w:rFonts w:ascii="Times New Roman" w:hAnsi="Times New Roman"/>
          <w:sz w:val="24"/>
          <w:szCs w:val="24"/>
        </w:rPr>
        <w:t>(</w:t>
      </w:r>
      <w:proofErr w:type="spellStart"/>
      <w:r w:rsidR="0013444B" w:rsidRPr="0013444B">
        <w:rPr>
          <w:rFonts w:ascii="Times New Roman" w:hAnsi="Times New Roman"/>
          <w:sz w:val="24"/>
          <w:szCs w:val="24"/>
        </w:rPr>
        <w:t>ф.и.</w:t>
      </w:r>
      <w:proofErr w:type="gramStart"/>
      <w:r w:rsidR="0013444B" w:rsidRPr="0013444B">
        <w:rPr>
          <w:rFonts w:ascii="Times New Roman" w:hAnsi="Times New Roman"/>
          <w:sz w:val="24"/>
          <w:szCs w:val="24"/>
        </w:rPr>
        <w:t>о</w:t>
      </w:r>
      <w:proofErr w:type="gramEnd"/>
      <w:r w:rsidR="0013444B" w:rsidRPr="0013444B">
        <w:rPr>
          <w:rFonts w:ascii="Times New Roman" w:hAnsi="Times New Roman"/>
          <w:sz w:val="24"/>
          <w:szCs w:val="24"/>
        </w:rPr>
        <w:t>.</w:t>
      </w:r>
      <w:proofErr w:type="spellEnd"/>
      <w:r w:rsidR="0013444B" w:rsidRPr="0013444B">
        <w:rPr>
          <w:rFonts w:ascii="Times New Roman" w:hAnsi="Times New Roman"/>
          <w:sz w:val="24"/>
          <w:szCs w:val="24"/>
        </w:rPr>
        <w:t>)</w:t>
      </w:r>
    </w:p>
    <w:p w:rsidR="006E51FB" w:rsidRPr="0013444B" w:rsidRDefault="006E51FB" w:rsidP="0013444B">
      <w:pPr>
        <w:autoSpaceDE w:val="0"/>
        <w:autoSpaceDN w:val="0"/>
        <w:adjustRightInd w:val="0"/>
        <w:spacing w:after="0" w:line="240" w:lineRule="auto"/>
        <w:jc w:val="center"/>
        <w:outlineLvl w:val="0"/>
        <w:rPr>
          <w:rFonts w:ascii="Times New Roman" w:hAnsi="Times New Roman"/>
          <w:sz w:val="24"/>
          <w:szCs w:val="24"/>
        </w:rPr>
      </w:pPr>
    </w:p>
    <w:p w:rsidR="0013444B" w:rsidRPr="0013444B" w:rsidRDefault="0013444B" w:rsidP="006E51FB">
      <w:pPr>
        <w:autoSpaceDE w:val="0"/>
        <w:autoSpaceDN w:val="0"/>
        <w:adjustRightInd w:val="0"/>
        <w:spacing w:after="0" w:line="240" w:lineRule="auto"/>
        <w:outlineLvl w:val="0"/>
        <w:rPr>
          <w:rFonts w:ascii="Times New Roman" w:hAnsi="Times New Roman"/>
          <w:sz w:val="24"/>
          <w:szCs w:val="24"/>
        </w:rPr>
      </w:pPr>
      <w:r w:rsidRPr="0013444B">
        <w:rPr>
          <w:rFonts w:ascii="Times New Roman" w:hAnsi="Times New Roman"/>
          <w:sz w:val="24"/>
          <w:szCs w:val="24"/>
        </w:rPr>
        <w:t>Члены межведомственной комиссии</w:t>
      </w:r>
    </w:p>
    <w:p w:rsidR="0013444B" w:rsidRPr="0013444B" w:rsidRDefault="0013444B" w:rsidP="006E51FB">
      <w:pPr>
        <w:autoSpaceDE w:val="0"/>
        <w:autoSpaceDN w:val="0"/>
        <w:adjustRightInd w:val="0"/>
        <w:spacing w:after="0" w:line="240" w:lineRule="auto"/>
        <w:ind w:firstLine="708"/>
        <w:outlineLvl w:val="0"/>
        <w:rPr>
          <w:rFonts w:ascii="Times New Roman" w:hAnsi="Times New Roman"/>
          <w:sz w:val="24"/>
          <w:szCs w:val="24"/>
        </w:rPr>
      </w:pPr>
      <w:r w:rsidRPr="0013444B">
        <w:rPr>
          <w:rFonts w:ascii="Times New Roman" w:hAnsi="Times New Roman"/>
          <w:sz w:val="24"/>
          <w:szCs w:val="24"/>
        </w:rPr>
        <w:t>_____________________         ________________________________</w:t>
      </w:r>
    </w:p>
    <w:p w:rsidR="0013444B" w:rsidRPr="0013444B" w:rsidRDefault="006E51FB" w:rsidP="006E51FB">
      <w:pPr>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 xml:space="preserve">                          </w:t>
      </w:r>
      <w:r w:rsidR="0013444B" w:rsidRPr="0013444B">
        <w:rPr>
          <w:rFonts w:ascii="Times New Roman" w:hAnsi="Times New Roman"/>
          <w:sz w:val="24"/>
          <w:szCs w:val="24"/>
        </w:rPr>
        <w:t xml:space="preserve">(подпись)                          </w:t>
      </w:r>
      <w:r>
        <w:rPr>
          <w:rFonts w:ascii="Times New Roman" w:hAnsi="Times New Roman"/>
          <w:sz w:val="24"/>
          <w:szCs w:val="24"/>
        </w:rPr>
        <w:t xml:space="preserve">                    </w:t>
      </w:r>
      <w:r w:rsidR="0013444B" w:rsidRPr="0013444B">
        <w:rPr>
          <w:rFonts w:ascii="Times New Roman" w:hAnsi="Times New Roman"/>
          <w:sz w:val="24"/>
          <w:szCs w:val="24"/>
        </w:rPr>
        <w:t xml:space="preserve"> (</w:t>
      </w:r>
      <w:proofErr w:type="spellStart"/>
      <w:r w:rsidR="0013444B" w:rsidRPr="0013444B">
        <w:rPr>
          <w:rFonts w:ascii="Times New Roman" w:hAnsi="Times New Roman"/>
          <w:sz w:val="24"/>
          <w:szCs w:val="24"/>
        </w:rPr>
        <w:t>ф.и.</w:t>
      </w:r>
      <w:proofErr w:type="gramStart"/>
      <w:r w:rsidR="0013444B" w:rsidRPr="0013444B">
        <w:rPr>
          <w:rFonts w:ascii="Times New Roman" w:hAnsi="Times New Roman"/>
          <w:sz w:val="24"/>
          <w:szCs w:val="24"/>
        </w:rPr>
        <w:t>о</w:t>
      </w:r>
      <w:proofErr w:type="gramEnd"/>
      <w:r w:rsidR="0013444B" w:rsidRPr="0013444B">
        <w:rPr>
          <w:rFonts w:ascii="Times New Roman" w:hAnsi="Times New Roman"/>
          <w:sz w:val="24"/>
          <w:szCs w:val="24"/>
        </w:rPr>
        <w:t>.</w:t>
      </w:r>
      <w:proofErr w:type="spellEnd"/>
      <w:r w:rsidR="0013444B" w:rsidRPr="0013444B">
        <w:rPr>
          <w:rFonts w:ascii="Times New Roman" w:hAnsi="Times New Roman"/>
          <w:sz w:val="24"/>
          <w:szCs w:val="24"/>
        </w:rPr>
        <w:t>)</w:t>
      </w:r>
    </w:p>
    <w:p w:rsidR="0013444B" w:rsidRPr="0013444B" w:rsidRDefault="0013444B" w:rsidP="006E51FB">
      <w:pPr>
        <w:autoSpaceDE w:val="0"/>
        <w:autoSpaceDN w:val="0"/>
        <w:adjustRightInd w:val="0"/>
        <w:spacing w:after="0" w:line="240" w:lineRule="auto"/>
        <w:ind w:firstLine="708"/>
        <w:outlineLvl w:val="0"/>
        <w:rPr>
          <w:rFonts w:ascii="Times New Roman" w:hAnsi="Times New Roman"/>
          <w:sz w:val="24"/>
          <w:szCs w:val="24"/>
        </w:rPr>
      </w:pPr>
      <w:r w:rsidRPr="0013444B">
        <w:rPr>
          <w:rFonts w:ascii="Times New Roman" w:hAnsi="Times New Roman"/>
          <w:sz w:val="24"/>
          <w:szCs w:val="24"/>
        </w:rPr>
        <w:t>_____________________         ________________________________</w:t>
      </w:r>
    </w:p>
    <w:p w:rsidR="0013444B" w:rsidRPr="0013444B" w:rsidRDefault="006E51FB" w:rsidP="006E51FB">
      <w:pPr>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 xml:space="preserve">                           </w:t>
      </w:r>
      <w:r w:rsidR="0013444B" w:rsidRPr="0013444B">
        <w:rPr>
          <w:rFonts w:ascii="Times New Roman" w:hAnsi="Times New Roman"/>
          <w:sz w:val="24"/>
          <w:szCs w:val="24"/>
        </w:rPr>
        <w:t xml:space="preserve">(подпись)                          </w:t>
      </w:r>
      <w:r>
        <w:rPr>
          <w:rFonts w:ascii="Times New Roman" w:hAnsi="Times New Roman"/>
          <w:sz w:val="24"/>
          <w:szCs w:val="24"/>
        </w:rPr>
        <w:t xml:space="preserve">                    </w:t>
      </w:r>
      <w:r w:rsidR="0013444B" w:rsidRPr="0013444B">
        <w:rPr>
          <w:rFonts w:ascii="Times New Roman" w:hAnsi="Times New Roman"/>
          <w:sz w:val="24"/>
          <w:szCs w:val="24"/>
        </w:rPr>
        <w:t>(</w:t>
      </w:r>
      <w:proofErr w:type="spellStart"/>
      <w:r w:rsidR="0013444B" w:rsidRPr="0013444B">
        <w:rPr>
          <w:rFonts w:ascii="Times New Roman" w:hAnsi="Times New Roman"/>
          <w:sz w:val="24"/>
          <w:szCs w:val="24"/>
        </w:rPr>
        <w:t>ф.и.</w:t>
      </w:r>
      <w:proofErr w:type="gramStart"/>
      <w:r w:rsidR="0013444B" w:rsidRPr="0013444B">
        <w:rPr>
          <w:rFonts w:ascii="Times New Roman" w:hAnsi="Times New Roman"/>
          <w:sz w:val="24"/>
          <w:szCs w:val="24"/>
        </w:rPr>
        <w:t>о</w:t>
      </w:r>
      <w:proofErr w:type="gramEnd"/>
      <w:r w:rsidR="0013444B" w:rsidRPr="0013444B">
        <w:rPr>
          <w:rFonts w:ascii="Times New Roman" w:hAnsi="Times New Roman"/>
          <w:sz w:val="24"/>
          <w:szCs w:val="24"/>
        </w:rPr>
        <w:t>.</w:t>
      </w:r>
      <w:proofErr w:type="spellEnd"/>
      <w:r w:rsidR="0013444B" w:rsidRPr="0013444B">
        <w:rPr>
          <w:rFonts w:ascii="Times New Roman" w:hAnsi="Times New Roman"/>
          <w:sz w:val="24"/>
          <w:szCs w:val="24"/>
        </w:rPr>
        <w:t>)</w:t>
      </w:r>
    </w:p>
    <w:p w:rsidR="0013444B" w:rsidRPr="0013444B" w:rsidRDefault="0013444B" w:rsidP="006E51FB">
      <w:pPr>
        <w:autoSpaceDE w:val="0"/>
        <w:autoSpaceDN w:val="0"/>
        <w:adjustRightInd w:val="0"/>
        <w:spacing w:after="0" w:line="240" w:lineRule="auto"/>
        <w:ind w:firstLine="708"/>
        <w:outlineLvl w:val="0"/>
        <w:rPr>
          <w:rFonts w:ascii="Times New Roman" w:hAnsi="Times New Roman"/>
          <w:sz w:val="24"/>
          <w:szCs w:val="24"/>
        </w:rPr>
      </w:pPr>
      <w:r w:rsidRPr="0013444B">
        <w:rPr>
          <w:rFonts w:ascii="Times New Roman" w:hAnsi="Times New Roman"/>
          <w:sz w:val="24"/>
          <w:szCs w:val="24"/>
        </w:rPr>
        <w:t>_____________________         ________________________________</w:t>
      </w:r>
    </w:p>
    <w:p w:rsidR="0013444B" w:rsidRPr="0013444B" w:rsidRDefault="006E51FB" w:rsidP="006E51FB">
      <w:pPr>
        <w:autoSpaceDE w:val="0"/>
        <w:autoSpaceDN w:val="0"/>
        <w:adjustRightInd w:val="0"/>
        <w:spacing w:after="0" w:line="240" w:lineRule="auto"/>
        <w:ind w:firstLine="708"/>
        <w:outlineLvl w:val="0"/>
        <w:rPr>
          <w:rFonts w:ascii="Times New Roman" w:hAnsi="Times New Roman"/>
          <w:sz w:val="24"/>
          <w:szCs w:val="24"/>
        </w:rPr>
      </w:pPr>
      <w:r>
        <w:rPr>
          <w:rFonts w:ascii="Times New Roman" w:hAnsi="Times New Roman"/>
          <w:sz w:val="24"/>
          <w:szCs w:val="24"/>
        </w:rPr>
        <w:t xml:space="preserve">               </w:t>
      </w:r>
      <w:r w:rsidR="0013444B" w:rsidRPr="0013444B">
        <w:rPr>
          <w:rFonts w:ascii="Times New Roman" w:hAnsi="Times New Roman"/>
          <w:sz w:val="24"/>
          <w:szCs w:val="24"/>
        </w:rPr>
        <w:t xml:space="preserve">(подпись)                       </w:t>
      </w:r>
      <w:r>
        <w:rPr>
          <w:rFonts w:ascii="Times New Roman" w:hAnsi="Times New Roman"/>
          <w:sz w:val="24"/>
          <w:szCs w:val="24"/>
        </w:rPr>
        <w:t xml:space="preserve">                       </w:t>
      </w:r>
      <w:r w:rsidR="0013444B" w:rsidRPr="0013444B">
        <w:rPr>
          <w:rFonts w:ascii="Times New Roman" w:hAnsi="Times New Roman"/>
          <w:sz w:val="24"/>
          <w:szCs w:val="24"/>
        </w:rPr>
        <w:t>(</w:t>
      </w:r>
      <w:proofErr w:type="spellStart"/>
      <w:r w:rsidR="0013444B" w:rsidRPr="0013444B">
        <w:rPr>
          <w:rFonts w:ascii="Times New Roman" w:hAnsi="Times New Roman"/>
          <w:sz w:val="24"/>
          <w:szCs w:val="24"/>
        </w:rPr>
        <w:t>ф.и.</w:t>
      </w:r>
      <w:proofErr w:type="gramStart"/>
      <w:r w:rsidR="0013444B" w:rsidRPr="0013444B">
        <w:rPr>
          <w:rFonts w:ascii="Times New Roman" w:hAnsi="Times New Roman"/>
          <w:sz w:val="24"/>
          <w:szCs w:val="24"/>
        </w:rPr>
        <w:t>о</w:t>
      </w:r>
      <w:proofErr w:type="gramEnd"/>
      <w:r w:rsidR="0013444B" w:rsidRPr="0013444B">
        <w:rPr>
          <w:rFonts w:ascii="Times New Roman" w:hAnsi="Times New Roman"/>
          <w:sz w:val="24"/>
          <w:szCs w:val="24"/>
        </w:rPr>
        <w:t>.</w:t>
      </w:r>
      <w:proofErr w:type="spellEnd"/>
      <w:r w:rsidR="0013444B" w:rsidRPr="0013444B">
        <w:rPr>
          <w:rFonts w:ascii="Times New Roman" w:hAnsi="Times New Roman"/>
          <w:sz w:val="24"/>
          <w:szCs w:val="24"/>
        </w:rPr>
        <w:t>)</w:t>
      </w:r>
    </w:p>
    <w:p w:rsidR="0013444B" w:rsidRPr="0013444B" w:rsidRDefault="0013444B" w:rsidP="006E51FB">
      <w:pPr>
        <w:autoSpaceDE w:val="0"/>
        <w:autoSpaceDN w:val="0"/>
        <w:adjustRightInd w:val="0"/>
        <w:spacing w:after="0" w:line="240" w:lineRule="auto"/>
        <w:ind w:firstLine="708"/>
        <w:outlineLvl w:val="0"/>
        <w:rPr>
          <w:rFonts w:ascii="Times New Roman" w:hAnsi="Times New Roman"/>
          <w:sz w:val="24"/>
          <w:szCs w:val="24"/>
        </w:rPr>
      </w:pPr>
      <w:r w:rsidRPr="0013444B">
        <w:rPr>
          <w:rFonts w:ascii="Times New Roman" w:hAnsi="Times New Roman"/>
          <w:sz w:val="24"/>
          <w:szCs w:val="24"/>
        </w:rPr>
        <w:t>_____________________         ________________________________</w:t>
      </w:r>
    </w:p>
    <w:p w:rsidR="0013444B" w:rsidRPr="0013444B" w:rsidRDefault="006E51FB" w:rsidP="006E51FB">
      <w:pPr>
        <w:autoSpaceDE w:val="0"/>
        <w:autoSpaceDN w:val="0"/>
        <w:adjustRightInd w:val="0"/>
        <w:spacing w:after="0" w:line="240" w:lineRule="auto"/>
        <w:ind w:firstLine="708"/>
        <w:outlineLvl w:val="0"/>
        <w:rPr>
          <w:rFonts w:ascii="Times New Roman" w:hAnsi="Times New Roman"/>
          <w:sz w:val="24"/>
          <w:szCs w:val="24"/>
        </w:rPr>
      </w:pPr>
      <w:r>
        <w:rPr>
          <w:rFonts w:ascii="Times New Roman" w:hAnsi="Times New Roman"/>
          <w:sz w:val="24"/>
          <w:szCs w:val="24"/>
        </w:rPr>
        <w:t xml:space="preserve">               </w:t>
      </w:r>
      <w:r w:rsidR="0013444B" w:rsidRPr="0013444B">
        <w:rPr>
          <w:rFonts w:ascii="Times New Roman" w:hAnsi="Times New Roman"/>
          <w:sz w:val="24"/>
          <w:szCs w:val="24"/>
        </w:rPr>
        <w:t xml:space="preserve">(подпись)                          </w:t>
      </w:r>
      <w:r>
        <w:rPr>
          <w:rFonts w:ascii="Times New Roman" w:hAnsi="Times New Roman"/>
          <w:sz w:val="24"/>
          <w:szCs w:val="24"/>
        </w:rPr>
        <w:t xml:space="preserve">                    </w:t>
      </w:r>
      <w:r w:rsidR="0013444B" w:rsidRPr="0013444B">
        <w:rPr>
          <w:rFonts w:ascii="Times New Roman" w:hAnsi="Times New Roman"/>
          <w:sz w:val="24"/>
          <w:szCs w:val="24"/>
        </w:rPr>
        <w:t>(</w:t>
      </w:r>
      <w:proofErr w:type="spellStart"/>
      <w:r w:rsidR="0013444B" w:rsidRPr="0013444B">
        <w:rPr>
          <w:rFonts w:ascii="Times New Roman" w:hAnsi="Times New Roman"/>
          <w:sz w:val="24"/>
          <w:szCs w:val="24"/>
        </w:rPr>
        <w:t>ф.и.</w:t>
      </w:r>
      <w:proofErr w:type="gramStart"/>
      <w:r w:rsidR="0013444B" w:rsidRPr="0013444B">
        <w:rPr>
          <w:rFonts w:ascii="Times New Roman" w:hAnsi="Times New Roman"/>
          <w:sz w:val="24"/>
          <w:szCs w:val="24"/>
        </w:rPr>
        <w:t>о</w:t>
      </w:r>
      <w:proofErr w:type="gramEnd"/>
      <w:r w:rsidR="0013444B" w:rsidRPr="0013444B">
        <w:rPr>
          <w:rFonts w:ascii="Times New Roman" w:hAnsi="Times New Roman"/>
          <w:sz w:val="24"/>
          <w:szCs w:val="24"/>
        </w:rPr>
        <w:t>.</w:t>
      </w:r>
      <w:proofErr w:type="spellEnd"/>
      <w:r w:rsidR="0013444B" w:rsidRPr="0013444B">
        <w:rPr>
          <w:rFonts w:ascii="Times New Roman" w:hAnsi="Times New Roman"/>
          <w:sz w:val="24"/>
          <w:szCs w:val="24"/>
        </w:rPr>
        <w:t>)</w:t>
      </w:r>
    </w:p>
    <w:p w:rsidR="0013444B" w:rsidRDefault="0013444B" w:rsidP="0013444B">
      <w:pPr>
        <w:autoSpaceDE w:val="0"/>
        <w:autoSpaceDN w:val="0"/>
        <w:adjustRightInd w:val="0"/>
        <w:spacing w:after="0" w:line="240" w:lineRule="auto"/>
        <w:jc w:val="center"/>
        <w:outlineLvl w:val="0"/>
        <w:rPr>
          <w:rFonts w:ascii="Times New Roman" w:hAnsi="Times New Roman"/>
          <w:sz w:val="24"/>
          <w:szCs w:val="24"/>
        </w:rPr>
      </w:pPr>
    </w:p>
    <w:p w:rsidR="008156AE" w:rsidRDefault="008156AE" w:rsidP="0013444B">
      <w:pPr>
        <w:autoSpaceDE w:val="0"/>
        <w:autoSpaceDN w:val="0"/>
        <w:adjustRightInd w:val="0"/>
        <w:spacing w:after="0" w:line="240" w:lineRule="auto"/>
        <w:jc w:val="center"/>
        <w:outlineLvl w:val="0"/>
        <w:rPr>
          <w:rFonts w:ascii="Times New Roman" w:eastAsia="Times New Roman" w:hAnsi="Times New Roman"/>
          <w:sz w:val="24"/>
          <w:szCs w:val="24"/>
          <w:lang w:eastAsia="ru-RU"/>
        </w:rPr>
        <w:sectPr w:rsidR="008156AE" w:rsidSect="00051138">
          <w:footnotePr>
            <w:pos w:val="beneathText"/>
          </w:footnotePr>
          <w:pgSz w:w="11905" w:h="16837"/>
          <w:pgMar w:top="567" w:right="851" w:bottom="993" w:left="1560" w:header="720" w:footer="720" w:gutter="0"/>
          <w:cols w:space="720"/>
          <w:docGrid w:linePitch="360"/>
        </w:sectPr>
      </w:pPr>
    </w:p>
    <w:p w:rsidR="00733A6A" w:rsidRPr="001C03C2" w:rsidRDefault="00567E41" w:rsidP="008156AE">
      <w:pPr>
        <w:autoSpaceDE w:val="0"/>
        <w:autoSpaceDN w:val="0"/>
        <w:adjustRightInd w:val="0"/>
        <w:spacing w:after="0" w:line="240" w:lineRule="auto"/>
        <w:jc w:val="right"/>
        <w:outlineLvl w:val="0"/>
        <w:rPr>
          <w:rFonts w:ascii="Times New Roman" w:eastAsia="Times New Roman" w:hAnsi="Times New Roman"/>
          <w:sz w:val="28"/>
          <w:szCs w:val="24"/>
          <w:lang w:eastAsia="ru-RU"/>
        </w:rPr>
      </w:pPr>
      <w:r w:rsidRPr="001C03C2">
        <w:rPr>
          <w:rFonts w:ascii="Times New Roman" w:eastAsia="Times New Roman" w:hAnsi="Times New Roman"/>
          <w:sz w:val="28"/>
          <w:szCs w:val="24"/>
          <w:lang w:eastAsia="ru-RU"/>
        </w:rPr>
        <w:lastRenderedPageBreak/>
        <w:t>Приложение</w:t>
      </w:r>
      <w:r w:rsidR="00C70BD3">
        <w:rPr>
          <w:rFonts w:ascii="Times New Roman" w:eastAsia="Times New Roman" w:hAnsi="Times New Roman"/>
          <w:sz w:val="28"/>
          <w:szCs w:val="24"/>
          <w:lang w:eastAsia="ru-RU"/>
        </w:rPr>
        <w:t xml:space="preserve"> №</w:t>
      </w:r>
      <w:r w:rsidRPr="001C03C2">
        <w:rPr>
          <w:rFonts w:ascii="Times New Roman" w:eastAsia="Times New Roman" w:hAnsi="Times New Roman"/>
          <w:sz w:val="28"/>
          <w:szCs w:val="24"/>
          <w:lang w:eastAsia="ru-RU"/>
        </w:rPr>
        <w:t xml:space="preserve"> 3</w:t>
      </w:r>
    </w:p>
    <w:p w:rsidR="00C84E55" w:rsidRPr="001C03C2" w:rsidRDefault="00C84E55" w:rsidP="00C84E55">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4"/>
        </w:rPr>
      </w:pPr>
      <w:r w:rsidRPr="001C03C2">
        <w:rPr>
          <w:rFonts w:ascii="Times New Roman" w:eastAsia="Times New Roman" w:hAnsi="Times New Roman"/>
          <w:sz w:val="28"/>
          <w:szCs w:val="24"/>
        </w:rPr>
        <w:t xml:space="preserve">к Административному регламенту </w:t>
      </w:r>
    </w:p>
    <w:p w:rsidR="00C84E55" w:rsidRPr="001C03C2" w:rsidRDefault="00C84E55" w:rsidP="00C84E55">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4"/>
        </w:rPr>
      </w:pPr>
      <w:r w:rsidRPr="001C03C2">
        <w:rPr>
          <w:rFonts w:ascii="Times New Roman" w:eastAsia="Times New Roman" w:hAnsi="Times New Roman"/>
          <w:sz w:val="28"/>
          <w:szCs w:val="24"/>
        </w:rPr>
        <w:t xml:space="preserve">по предоставлению </w:t>
      </w:r>
    </w:p>
    <w:p w:rsidR="00C84E55" w:rsidRPr="00733A6A" w:rsidRDefault="00C84E55" w:rsidP="00C84E55">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4"/>
          <w:szCs w:val="24"/>
        </w:rPr>
      </w:pPr>
      <w:r w:rsidRPr="001C03C2">
        <w:rPr>
          <w:rFonts w:ascii="Times New Roman" w:eastAsia="Times New Roman" w:hAnsi="Times New Roman"/>
          <w:sz w:val="28"/>
          <w:szCs w:val="24"/>
        </w:rPr>
        <w:t>муниципальной услуги</w:t>
      </w:r>
    </w:p>
    <w:p w:rsidR="00C84E55" w:rsidRDefault="00C84E55" w:rsidP="00567E41">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Заключение</w:t>
      </w:r>
    </w:p>
    <w:p w:rsid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об оценке соответствия помещения (многоквартирного дома)</w:t>
      </w:r>
    </w:p>
    <w:p w:rsid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требованиям, установленным </w:t>
      </w:r>
      <w:r w:rsidRPr="00B753CC">
        <w:rPr>
          <w:rFonts w:ascii="Times New Roman" w:eastAsia="Times New Roman" w:hAnsi="Times New Roman"/>
          <w:sz w:val="24"/>
          <w:szCs w:val="24"/>
          <w:lang w:eastAsia="ru-RU"/>
        </w:rPr>
        <w:t>в Положении о признании помещения</w:t>
      </w:r>
    </w:p>
    <w:p w:rsid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жил</w:t>
      </w:r>
      <w:r>
        <w:rPr>
          <w:rFonts w:ascii="Times New Roman" w:eastAsia="Times New Roman" w:hAnsi="Times New Roman"/>
          <w:sz w:val="24"/>
          <w:szCs w:val="24"/>
          <w:lang w:eastAsia="ru-RU"/>
        </w:rPr>
        <w:t xml:space="preserve">ым помещением, жилого </w:t>
      </w:r>
      <w:r w:rsidR="00C81F4D">
        <w:rPr>
          <w:rFonts w:ascii="Times New Roman" w:eastAsia="Times New Roman" w:hAnsi="Times New Roman"/>
          <w:sz w:val="24"/>
          <w:szCs w:val="24"/>
          <w:lang w:eastAsia="ru-RU"/>
        </w:rPr>
        <w:t>помещения</w:t>
      </w:r>
      <w:r>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непригодным для проживания,</w:t>
      </w:r>
    </w:p>
    <w:p w:rsid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многоквартирного дома аварийным и подлежащим сносу</w:t>
      </w:r>
    </w:p>
    <w:p w:rsid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или реконструкции, садового дома жилым домом</w:t>
      </w:r>
    </w:p>
    <w:p w:rsid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и жилого дома садовым домом</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N ________________________ _______________________________________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(дата)</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w:t>
      </w:r>
      <w:r>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_____________________________________________</w:t>
      </w:r>
    </w:p>
    <w:p w:rsidR="00E2048E"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proofErr w:type="gramStart"/>
      <w:r w:rsidRPr="00B753CC">
        <w:rPr>
          <w:rFonts w:ascii="Times New Roman" w:eastAsia="Times New Roman" w:hAnsi="Times New Roman"/>
          <w:sz w:val="24"/>
          <w:szCs w:val="24"/>
          <w:lang w:eastAsia="ru-RU"/>
        </w:rPr>
        <w:t>(месторасположение помещения, в том числе наименования</w:t>
      </w:r>
      <w:proofErr w:type="gramEnd"/>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населенного пункта и улицы, номера дома и квартиры)</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p>
    <w:p w:rsidR="00B753CC" w:rsidRPr="00B753CC" w:rsidRDefault="00B753CC" w:rsidP="003B6AF4">
      <w:pPr>
        <w:autoSpaceDE w:val="0"/>
        <w:autoSpaceDN w:val="0"/>
        <w:adjustRightInd w:val="0"/>
        <w:spacing w:after="0" w:line="240" w:lineRule="auto"/>
        <w:ind w:firstLine="708"/>
        <w:jc w:val="both"/>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 xml:space="preserve">Межведомственная            </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 xml:space="preserve">комиссия,      </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 xml:space="preserve">        назначенная</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___________________________,</w:t>
      </w:r>
    </w:p>
    <w:p w:rsidR="00E2048E"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proofErr w:type="gramStart"/>
      <w:r w:rsidRPr="00B753CC">
        <w:rPr>
          <w:rFonts w:ascii="Times New Roman" w:eastAsia="Times New Roman" w:hAnsi="Times New Roman"/>
          <w:sz w:val="24"/>
          <w:szCs w:val="24"/>
          <w:lang w:eastAsia="ru-RU"/>
        </w:rPr>
        <w:t>(кем назначена, наименование федерального органа исполнительной</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власти, органа исполнительной власти субъекта Российской</w:t>
      </w:r>
      <w:r w:rsidR="00E2048E">
        <w:rPr>
          <w:rFonts w:ascii="Times New Roman" w:eastAsia="Times New Roman" w:hAnsi="Times New Roman"/>
          <w:sz w:val="24"/>
          <w:szCs w:val="24"/>
          <w:lang w:eastAsia="ru-RU"/>
        </w:rPr>
        <w:t xml:space="preserve"> Федерации, органа местного</w:t>
      </w:r>
      <w:proofErr w:type="gramEnd"/>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самоуправления, дата, номер решения</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о созыве комиссии)</w:t>
      </w:r>
    </w:p>
    <w:p w:rsidR="00B753CC" w:rsidRPr="00B753CC" w:rsidRDefault="00B753CC" w:rsidP="00E2048E">
      <w:pPr>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в составе председателя ___________________________________</w:t>
      </w:r>
      <w:r w:rsidR="00E2048E" w:rsidRPr="00B753CC">
        <w:rPr>
          <w:rFonts w:ascii="Times New Roman" w:eastAsia="Times New Roman" w:hAnsi="Times New Roman"/>
          <w:sz w:val="24"/>
          <w:szCs w:val="24"/>
          <w:lang w:eastAsia="ru-RU"/>
        </w:rPr>
        <w:t>______________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w:t>
      </w:r>
      <w:r w:rsidR="00E2048E">
        <w:rPr>
          <w:rFonts w:ascii="Times New Roman" w:eastAsia="Times New Roman" w:hAnsi="Times New Roman"/>
          <w:sz w:val="24"/>
          <w:szCs w:val="24"/>
          <w:lang w:eastAsia="ru-RU"/>
        </w:rPr>
        <w:t>______________________________</w:t>
      </w:r>
      <w:r w:rsidRPr="00B753CC">
        <w:rPr>
          <w:rFonts w:ascii="Times New Roman" w:eastAsia="Times New Roman" w:hAnsi="Times New Roman"/>
          <w:sz w:val="24"/>
          <w:szCs w:val="24"/>
          <w:lang w:eastAsia="ru-RU"/>
        </w:rPr>
        <w:t>_________</w:t>
      </w:r>
      <w:r w:rsidR="00E2048E" w:rsidRPr="00B753CC">
        <w:rPr>
          <w:rFonts w:ascii="Times New Roman" w:eastAsia="Times New Roman" w:hAnsi="Times New Roman"/>
          <w:sz w:val="24"/>
          <w:szCs w:val="24"/>
          <w:lang w:eastAsia="ru-RU"/>
        </w:rPr>
        <w:t>______________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w:t>
      </w:r>
      <w:proofErr w:type="spellStart"/>
      <w:r w:rsidRPr="00B753CC">
        <w:rPr>
          <w:rFonts w:ascii="Times New Roman" w:eastAsia="Times New Roman" w:hAnsi="Times New Roman"/>
          <w:sz w:val="24"/>
          <w:szCs w:val="24"/>
          <w:lang w:eastAsia="ru-RU"/>
        </w:rPr>
        <w:t>ф.и.</w:t>
      </w:r>
      <w:proofErr w:type="gramStart"/>
      <w:r w:rsidRPr="00B753CC">
        <w:rPr>
          <w:rFonts w:ascii="Times New Roman" w:eastAsia="Times New Roman" w:hAnsi="Times New Roman"/>
          <w:sz w:val="24"/>
          <w:szCs w:val="24"/>
          <w:lang w:eastAsia="ru-RU"/>
        </w:rPr>
        <w:t>о</w:t>
      </w:r>
      <w:proofErr w:type="gramEnd"/>
      <w:r w:rsidRPr="00B753CC">
        <w:rPr>
          <w:rFonts w:ascii="Times New Roman" w:eastAsia="Times New Roman" w:hAnsi="Times New Roman"/>
          <w:sz w:val="24"/>
          <w:szCs w:val="24"/>
          <w:lang w:eastAsia="ru-RU"/>
        </w:rPr>
        <w:t>.</w:t>
      </w:r>
      <w:proofErr w:type="spellEnd"/>
      <w:r w:rsidRPr="00B753CC">
        <w:rPr>
          <w:rFonts w:ascii="Times New Roman" w:eastAsia="Times New Roman" w:hAnsi="Times New Roman"/>
          <w:sz w:val="24"/>
          <w:szCs w:val="24"/>
          <w:lang w:eastAsia="ru-RU"/>
        </w:rPr>
        <w:t xml:space="preserve">, </w:t>
      </w:r>
      <w:proofErr w:type="gramStart"/>
      <w:r w:rsidRPr="00B753CC">
        <w:rPr>
          <w:rFonts w:ascii="Times New Roman" w:eastAsia="Times New Roman" w:hAnsi="Times New Roman"/>
          <w:sz w:val="24"/>
          <w:szCs w:val="24"/>
          <w:lang w:eastAsia="ru-RU"/>
        </w:rPr>
        <w:t>занимаемая</w:t>
      </w:r>
      <w:proofErr w:type="gramEnd"/>
      <w:r w:rsidRPr="00B753CC">
        <w:rPr>
          <w:rFonts w:ascii="Times New Roman" w:eastAsia="Times New Roman" w:hAnsi="Times New Roman"/>
          <w:sz w:val="24"/>
          <w:szCs w:val="24"/>
          <w:lang w:eastAsia="ru-RU"/>
        </w:rPr>
        <w:t xml:space="preserve"> должность и место работы)</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и членов комиссии _______________________________</w:t>
      </w:r>
      <w:r w:rsidR="00E2048E" w:rsidRPr="00B753CC">
        <w:rPr>
          <w:rFonts w:ascii="Times New Roman" w:eastAsia="Times New Roman" w:hAnsi="Times New Roman"/>
          <w:sz w:val="24"/>
          <w:szCs w:val="24"/>
          <w:lang w:eastAsia="ru-RU"/>
        </w:rPr>
        <w:t>______________</w:t>
      </w:r>
      <w:r w:rsidRPr="00B753CC">
        <w:rPr>
          <w:rFonts w:ascii="Times New Roman" w:eastAsia="Times New Roman" w:hAnsi="Times New Roman"/>
          <w:sz w:val="24"/>
          <w:szCs w:val="24"/>
          <w:lang w:eastAsia="ru-RU"/>
        </w:rPr>
        <w:t>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w:t>
      </w:r>
      <w:proofErr w:type="spellStart"/>
      <w:r w:rsidRPr="00B753CC">
        <w:rPr>
          <w:rFonts w:ascii="Times New Roman" w:eastAsia="Times New Roman" w:hAnsi="Times New Roman"/>
          <w:sz w:val="24"/>
          <w:szCs w:val="24"/>
          <w:lang w:eastAsia="ru-RU"/>
        </w:rPr>
        <w:t>ф.и.</w:t>
      </w:r>
      <w:proofErr w:type="gramStart"/>
      <w:r w:rsidRPr="00B753CC">
        <w:rPr>
          <w:rFonts w:ascii="Times New Roman" w:eastAsia="Times New Roman" w:hAnsi="Times New Roman"/>
          <w:sz w:val="24"/>
          <w:szCs w:val="24"/>
          <w:lang w:eastAsia="ru-RU"/>
        </w:rPr>
        <w:t>о</w:t>
      </w:r>
      <w:proofErr w:type="gramEnd"/>
      <w:r w:rsidRPr="00B753CC">
        <w:rPr>
          <w:rFonts w:ascii="Times New Roman" w:eastAsia="Times New Roman" w:hAnsi="Times New Roman"/>
          <w:sz w:val="24"/>
          <w:szCs w:val="24"/>
          <w:lang w:eastAsia="ru-RU"/>
        </w:rPr>
        <w:t>.</w:t>
      </w:r>
      <w:proofErr w:type="spellEnd"/>
      <w:r w:rsidRPr="00B753CC">
        <w:rPr>
          <w:rFonts w:ascii="Times New Roman" w:eastAsia="Times New Roman" w:hAnsi="Times New Roman"/>
          <w:sz w:val="24"/>
          <w:szCs w:val="24"/>
          <w:lang w:eastAsia="ru-RU"/>
        </w:rPr>
        <w:t xml:space="preserve">, </w:t>
      </w:r>
      <w:proofErr w:type="gramStart"/>
      <w:r w:rsidRPr="00B753CC">
        <w:rPr>
          <w:rFonts w:ascii="Times New Roman" w:eastAsia="Times New Roman" w:hAnsi="Times New Roman"/>
          <w:sz w:val="24"/>
          <w:szCs w:val="24"/>
          <w:lang w:eastAsia="ru-RU"/>
        </w:rPr>
        <w:t>занимаемая</w:t>
      </w:r>
      <w:proofErr w:type="gramEnd"/>
      <w:r w:rsidRPr="00B753CC">
        <w:rPr>
          <w:rFonts w:ascii="Times New Roman" w:eastAsia="Times New Roman" w:hAnsi="Times New Roman"/>
          <w:sz w:val="24"/>
          <w:szCs w:val="24"/>
          <w:lang w:eastAsia="ru-RU"/>
        </w:rPr>
        <w:t xml:space="preserve"> должность и место работы)</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при участии приглашенных экспертов __________</w:t>
      </w:r>
      <w:r w:rsidR="00E2048E" w:rsidRPr="00B753CC">
        <w:rPr>
          <w:rFonts w:ascii="Times New Roman" w:eastAsia="Times New Roman" w:hAnsi="Times New Roman"/>
          <w:sz w:val="24"/>
          <w:szCs w:val="24"/>
          <w:lang w:eastAsia="ru-RU"/>
        </w:rPr>
        <w:t>______________</w:t>
      </w:r>
      <w:r w:rsidRPr="00B753CC">
        <w:rPr>
          <w:rFonts w:ascii="Times New Roman" w:eastAsia="Times New Roman" w:hAnsi="Times New Roman"/>
          <w:sz w:val="24"/>
          <w:szCs w:val="24"/>
          <w:lang w:eastAsia="ru-RU"/>
        </w:rPr>
        <w:t>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w:t>
      </w:r>
      <w:proofErr w:type="spellStart"/>
      <w:r w:rsidRPr="00B753CC">
        <w:rPr>
          <w:rFonts w:ascii="Times New Roman" w:eastAsia="Times New Roman" w:hAnsi="Times New Roman"/>
          <w:sz w:val="24"/>
          <w:szCs w:val="24"/>
          <w:lang w:eastAsia="ru-RU"/>
        </w:rPr>
        <w:t>ф.и.</w:t>
      </w:r>
      <w:proofErr w:type="gramStart"/>
      <w:r w:rsidRPr="00B753CC">
        <w:rPr>
          <w:rFonts w:ascii="Times New Roman" w:eastAsia="Times New Roman" w:hAnsi="Times New Roman"/>
          <w:sz w:val="24"/>
          <w:szCs w:val="24"/>
          <w:lang w:eastAsia="ru-RU"/>
        </w:rPr>
        <w:t>о</w:t>
      </w:r>
      <w:proofErr w:type="gramEnd"/>
      <w:r w:rsidRPr="00B753CC">
        <w:rPr>
          <w:rFonts w:ascii="Times New Roman" w:eastAsia="Times New Roman" w:hAnsi="Times New Roman"/>
          <w:sz w:val="24"/>
          <w:szCs w:val="24"/>
          <w:lang w:eastAsia="ru-RU"/>
        </w:rPr>
        <w:t>.</w:t>
      </w:r>
      <w:proofErr w:type="spellEnd"/>
      <w:r w:rsidRPr="00B753CC">
        <w:rPr>
          <w:rFonts w:ascii="Times New Roman" w:eastAsia="Times New Roman" w:hAnsi="Times New Roman"/>
          <w:sz w:val="24"/>
          <w:szCs w:val="24"/>
          <w:lang w:eastAsia="ru-RU"/>
        </w:rPr>
        <w:t xml:space="preserve">, </w:t>
      </w:r>
      <w:proofErr w:type="gramStart"/>
      <w:r w:rsidRPr="00B753CC">
        <w:rPr>
          <w:rFonts w:ascii="Times New Roman" w:eastAsia="Times New Roman" w:hAnsi="Times New Roman"/>
          <w:sz w:val="24"/>
          <w:szCs w:val="24"/>
          <w:lang w:eastAsia="ru-RU"/>
        </w:rPr>
        <w:t>занимаемая</w:t>
      </w:r>
      <w:proofErr w:type="gramEnd"/>
      <w:r w:rsidRPr="00B753CC">
        <w:rPr>
          <w:rFonts w:ascii="Times New Roman" w:eastAsia="Times New Roman" w:hAnsi="Times New Roman"/>
          <w:sz w:val="24"/>
          <w:szCs w:val="24"/>
          <w:lang w:eastAsia="ru-RU"/>
        </w:rPr>
        <w:t xml:space="preserve"> должность и место работы)</w:t>
      </w:r>
    </w:p>
    <w:p w:rsidR="00B753CC" w:rsidRPr="00B753CC" w:rsidRDefault="00B753CC" w:rsidP="00E2048E">
      <w:pPr>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и приглашенного собственника помещения или уполномоченного им лица</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_______________________________________________</w:t>
      </w:r>
      <w:r w:rsidR="00E2048E" w:rsidRPr="00B753CC">
        <w:rPr>
          <w:rFonts w:ascii="Times New Roman" w:eastAsia="Times New Roman" w:hAnsi="Times New Roman"/>
          <w:sz w:val="24"/>
          <w:szCs w:val="24"/>
          <w:lang w:eastAsia="ru-RU"/>
        </w:rPr>
        <w:t>____________</w:t>
      </w:r>
      <w:r w:rsidRPr="00B753CC">
        <w:rPr>
          <w:rFonts w:ascii="Times New Roman" w:eastAsia="Times New Roman" w:hAnsi="Times New Roman"/>
          <w:sz w:val="24"/>
          <w:szCs w:val="24"/>
          <w:lang w:eastAsia="ru-RU"/>
        </w:rPr>
        <w:t>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w:t>
      </w:r>
      <w:proofErr w:type="spellStart"/>
      <w:r w:rsidRPr="00B753CC">
        <w:rPr>
          <w:rFonts w:ascii="Times New Roman" w:eastAsia="Times New Roman" w:hAnsi="Times New Roman"/>
          <w:sz w:val="24"/>
          <w:szCs w:val="24"/>
          <w:lang w:eastAsia="ru-RU"/>
        </w:rPr>
        <w:t>ф.и.</w:t>
      </w:r>
      <w:proofErr w:type="gramStart"/>
      <w:r w:rsidRPr="00B753CC">
        <w:rPr>
          <w:rFonts w:ascii="Times New Roman" w:eastAsia="Times New Roman" w:hAnsi="Times New Roman"/>
          <w:sz w:val="24"/>
          <w:szCs w:val="24"/>
          <w:lang w:eastAsia="ru-RU"/>
        </w:rPr>
        <w:t>о</w:t>
      </w:r>
      <w:proofErr w:type="gramEnd"/>
      <w:r w:rsidRPr="00B753CC">
        <w:rPr>
          <w:rFonts w:ascii="Times New Roman" w:eastAsia="Times New Roman" w:hAnsi="Times New Roman"/>
          <w:sz w:val="24"/>
          <w:szCs w:val="24"/>
          <w:lang w:eastAsia="ru-RU"/>
        </w:rPr>
        <w:t>.</w:t>
      </w:r>
      <w:proofErr w:type="spellEnd"/>
      <w:r w:rsidRPr="00B753CC">
        <w:rPr>
          <w:rFonts w:ascii="Times New Roman" w:eastAsia="Times New Roman" w:hAnsi="Times New Roman"/>
          <w:sz w:val="24"/>
          <w:szCs w:val="24"/>
          <w:lang w:eastAsia="ru-RU"/>
        </w:rPr>
        <w:t xml:space="preserve">, </w:t>
      </w:r>
      <w:proofErr w:type="gramStart"/>
      <w:r w:rsidRPr="00B753CC">
        <w:rPr>
          <w:rFonts w:ascii="Times New Roman" w:eastAsia="Times New Roman" w:hAnsi="Times New Roman"/>
          <w:sz w:val="24"/>
          <w:szCs w:val="24"/>
          <w:lang w:eastAsia="ru-RU"/>
        </w:rPr>
        <w:t>занимаемая</w:t>
      </w:r>
      <w:proofErr w:type="gramEnd"/>
      <w:r w:rsidRPr="00B753CC">
        <w:rPr>
          <w:rFonts w:ascii="Times New Roman" w:eastAsia="Times New Roman" w:hAnsi="Times New Roman"/>
          <w:sz w:val="24"/>
          <w:szCs w:val="24"/>
          <w:lang w:eastAsia="ru-RU"/>
        </w:rPr>
        <w:t xml:space="preserve"> должность и место работы)</w:t>
      </w:r>
    </w:p>
    <w:p w:rsidR="00B753CC" w:rsidRPr="00B753CC" w:rsidRDefault="00B753CC" w:rsidP="00E2048E">
      <w:pPr>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по результатам рассмотренных документов ____________</w:t>
      </w:r>
      <w:r w:rsidR="00E2048E" w:rsidRPr="00B753CC">
        <w:rPr>
          <w:rFonts w:ascii="Times New Roman" w:eastAsia="Times New Roman" w:hAnsi="Times New Roman"/>
          <w:sz w:val="24"/>
          <w:szCs w:val="24"/>
          <w:lang w:eastAsia="ru-RU"/>
        </w:rPr>
        <w:t>______________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(приводится перечень документов)</w:t>
      </w:r>
    </w:p>
    <w:p w:rsidR="00B753CC" w:rsidRPr="00B753CC" w:rsidRDefault="00E2048E" w:rsidP="00E2048E">
      <w:pPr>
        <w:autoSpaceDE w:val="0"/>
        <w:autoSpaceDN w:val="0"/>
        <w:adjustRightInd w:val="0"/>
        <w:spacing w:after="0" w:line="240" w:lineRule="auto"/>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 на </w:t>
      </w:r>
      <w:r w:rsidR="00B753CC" w:rsidRPr="00B753CC">
        <w:rPr>
          <w:rFonts w:ascii="Times New Roman" w:eastAsia="Times New Roman" w:hAnsi="Times New Roman"/>
          <w:sz w:val="24"/>
          <w:szCs w:val="24"/>
          <w:lang w:eastAsia="ru-RU"/>
        </w:rPr>
        <w:t>основании акта межведомственной комиссии, составленного по</w:t>
      </w:r>
      <w:r>
        <w:rPr>
          <w:rFonts w:ascii="Times New Roman" w:eastAsia="Times New Roman" w:hAnsi="Times New Roman"/>
          <w:sz w:val="24"/>
          <w:szCs w:val="24"/>
          <w:lang w:eastAsia="ru-RU"/>
        </w:rPr>
        <w:t xml:space="preserve"> </w:t>
      </w:r>
      <w:r w:rsidR="00B753CC" w:rsidRPr="00B753CC">
        <w:rPr>
          <w:rFonts w:ascii="Times New Roman" w:eastAsia="Times New Roman" w:hAnsi="Times New Roman"/>
          <w:sz w:val="24"/>
          <w:szCs w:val="24"/>
          <w:lang w:eastAsia="ru-RU"/>
        </w:rPr>
        <w:t>результатам обследования, ____</w:t>
      </w:r>
      <w:r w:rsidRPr="00B753CC">
        <w:rPr>
          <w:rFonts w:ascii="Times New Roman" w:eastAsia="Times New Roman" w:hAnsi="Times New Roman"/>
          <w:sz w:val="24"/>
          <w:szCs w:val="24"/>
          <w:lang w:eastAsia="ru-RU"/>
        </w:rPr>
        <w:t>__________________________</w:t>
      </w:r>
      <w:r w:rsidR="00B753CC" w:rsidRPr="00B753CC">
        <w:rPr>
          <w:rFonts w:ascii="Times New Roman" w:eastAsia="Times New Roman" w:hAnsi="Times New Roman"/>
          <w:sz w:val="24"/>
          <w:szCs w:val="24"/>
          <w:lang w:eastAsia="ru-RU"/>
        </w:rPr>
        <w:t>____________________________________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w:t>
      </w:r>
      <w:r w:rsidR="00E2048E">
        <w:rPr>
          <w:rFonts w:ascii="Times New Roman" w:eastAsia="Times New Roman" w:hAnsi="Times New Roman"/>
          <w:sz w:val="24"/>
          <w:szCs w:val="24"/>
          <w:lang w:eastAsia="ru-RU"/>
        </w:rPr>
        <w:t>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(приводится заключение, взятое из акта обследования (в случае</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проведения обследования), или указывается, что на основании</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решения межведомственной комиссии обследование не проводилось)</w:t>
      </w:r>
    </w:p>
    <w:p w:rsidR="00B753CC" w:rsidRPr="00B753CC" w:rsidRDefault="00B753CC" w:rsidP="00E2048E">
      <w:pPr>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приняла заключение о ___________________</w:t>
      </w:r>
      <w:r w:rsidR="00E2048E" w:rsidRPr="00B753CC">
        <w:rPr>
          <w:rFonts w:ascii="Times New Roman" w:eastAsia="Times New Roman" w:hAnsi="Times New Roman"/>
          <w:sz w:val="24"/>
          <w:szCs w:val="24"/>
          <w:lang w:eastAsia="ru-RU"/>
        </w:rPr>
        <w:t>______________</w:t>
      </w:r>
      <w:r w:rsidRPr="00B753CC">
        <w:rPr>
          <w:rFonts w:ascii="Times New Roman" w:eastAsia="Times New Roman" w:hAnsi="Times New Roman"/>
          <w:sz w:val="24"/>
          <w:szCs w:val="24"/>
          <w:lang w:eastAsia="ru-RU"/>
        </w:rPr>
        <w:t>__________________________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lastRenderedPageBreak/>
        <w:t>__________________________________________________________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__________________________.</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proofErr w:type="gramStart"/>
      <w:r w:rsidRPr="00B753CC">
        <w:rPr>
          <w:rFonts w:ascii="Times New Roman" w:eastAsia="Times New Roman" w:hAnsi="Times New Roman"/>
          <w:sz w:val="24"/>
          <w:szCs w:val="24"/>
          <w:lang w:eastAsia="ru-RU"/>
        </w:rPr>
        <w:t>(приводится обоснование принятого межведомственной комиссией</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заключения об оценке соответствия помещения</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(многоквартирного д</w:t>
      </w:r>
      <w:r w:rsidR="00E2048E">
        <w:rPr>
          <w:rFonts w:ascii="Times New Roman" w:eastAsia="Times New Roman" w:hAnsi="Times New Roman"/>
          <w:sz w:val="24"/>
          <w:szCs w:val="24"/>
          <w:lang w:eastAsia="ru-RU"/>
        </w:rPr>
        <w:t>ома) требованиям, установленным</w:t>
      </w:r>
      <w:r w:rsidR="00E2048E">
        <w:rPr>
          <w:rFonts w:ascii="Times New Roman" w:eastAsia="Times New Roman" w:hAnsi="Times New Roman"/>
          <w:sz w:val="24"/>
          <w:szCs w:val="24"/>
          <w:lang w:eastAsia="ru-RU"/>
        </w:rPr>
        <w:br/>
      </w:r>
      <w:r w:rsidRPr="00B753CC">
        <w:rPr>
          <w:rFonts w:ascii="Times New Roman" w:eastAsia="Times New Roman" w:hAnsi="Times New Roman"/>
          <w:sz w:val="24"/>
          <w:szCs w:val="24"/>
          <w:lang w:eastAsia="ru-RU"/>
        </w:rPr>
        <w:t>в Положении</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о признании помещения жилым помещением, жилого помещения</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непригодным для проживания и многоквартирного дома аварийным</w:t>
      </w:r>
      <w:r w:rsidR="00E2048E">
        <w:rPr>
          <w:rFonts w:ascii="Times New Roman" w:eastAsia="Times New Roman" w:hAnsi="Times New Roman"/>
          <w:sz w:val="24"/>
          <w:szCs w:val="24"/>
          <w:lang w:eastAsia="ru-RU"/>
        </w:rPr>
        <w:br/>
      </w:r>
      <w:r w:rsidRPr="00B753CC">
        <w:rPr>
          <w:rFonts w:ascii="Times New Roman" w:eastAsia="Times New Roman" w:hAnsi="Times New Roman"/>
          <w:sz w:val="24"/>
          <w:szCs w:val="24"/>
          <w:lang w:eastAsia="ru-RU"/>
        </w:rPr>
        <w:t>и подлежащим сносу или реконструкции)</w:t>
      </w:r>
      <w:proofErr w:type="gramEnd"/>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Приложение к заключению:</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а) перечень рассмотренных документов;</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б) акт обследования помещения (в случае проведения обследования);</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в) пе</w:t>
      </w:r>
      <w:r w:rsidR="00E2048E">
        <w:rPr>
          <w:rFonts w:ascii="Times New Roman" w:eastAsia="Times New Roman" w:hAnsi="Times New Roman"/>
          <w:sz w:val="24"/>
          <w:szCs w:val="24"/>
          <w:lang w:eastAsia="ru-RU"/>
        </w:rPr>
        <w:t>речень других материалов, запрошенных</w:t>
      </w:r>
      <w:r w:rsidRPr="00B753CC">
        <w:rPr>
          <w:rFonts w:ascii="Times New Roman" w:eastAsia="Times New Roman" w:hAnsi="Times New Roman"/>
          <w:sz w:val="24"/>
          <w:szCs w:val="24"/>
          <w:lang w:eastAsia="ru-RU"/>
        </w:rPr>
        <w:t xml:space="preserve"> межведомственной</w:t>
      </w:r>
      <w:r w:rsidR="00E2048E">
        <w:rPr>
          <w:rFonts w:ascii="Times New Roman" w:eastAsia="Times New Roman" w:hAnsi="Times New Roman"/>
          <w:sz w:val="24"/>
          <w:szCs w:val="24"/>
          <w:lang w:eastAsia="ru-RU"/>
        </w:rPr>
        <w:t xml:space="preserve"> </w:t>
      </w:r>
      <w:r w:rsidRPr="00B753CC">
        <w:rPr>
          <w:rFonts w:ascii="Times New Roman" w:eastAsia="Times New Roman" w:hAnsi="Times New Roman"/>
          <w:sz w:val="24"/>
          <w:szCs w:val="24"/>
          <w:lang w:eastAsia="ru-RU"/>
        </w:rPr>
        <w:t>комиссией;</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г) особое мнение членов межведомственной комиссии:</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____________________________________</w:t>
      </w:r>
      <w:r w:rsidR="00E2048E" w:rsidRPr="00B753CC">
        <w:rPr>
          <w:rFonts w:ascii="Times New Roman" w:eastAsia="Times New Roman" w:hAnsi="Times New Roman"/>
          <w:sz w:val="24"/>
          <w:szCs w:val="24"/>
          <w:lang w:eastAsia="ru-RU"/>
        </w:rPr>
        <w:t>____________</w:t>
      </w:r>
      <w:r w:rsidR="00E2048E">
        <w:rPr>
          <w:rFonts w:ascii="Times New Roman" w:eastAsia="Times New Roman" w:hAnsi="Times New Roman"/>
          <w:sz w:val="24"/>
          <w:szCs w:val="24"/>
          <w:lang w:eastAsia="ru-RU"/>
        </w:rPr>
        <w:t>_</w:t>
      </w:r>
      <w:r w:rsidRPr="00B753CC">
        <w:rPr>
          <w:rFonts w:ascii="Times New Roman" w:eastAsia="Times New Roman" w:hAnsi="Times New Roman"/>
          <w:sz w:val="24"/>
          <w:szCs w:val="24"/>
          <w:lang w:eastAsia="ru-RU"/>
        </w:rPr>
        <w:t>_____________________________.</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Председатель межведомственной комиссии</w:t>
      </w:r>
    </w:p>
    <w:p w:rsidR="00B753CC" w:rsidRPr="00B753CC" w:rsidRDefault="00B753CC" w:rsidP="00E2048E">
      <w:pPr>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B753CC" w:rsidRPr="00B753CC" w:rsidRDefault="00B753CC" w:rsidP="00E2048E">
      <w:pPr>
        <w:autoSpaceDE w:val="0"/>
        <w:autoSpaceDN w:val="0"/>
        <w:adjustRightInd w:val="0"/>
        <w:spacing w:after="0" w:line="240" w:lineRule="auto"/>
        <w:ind w:firstLine="708"/>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         ________________________________</w:t>
      </w:r>
    </w:p>
    <w:p w:rsidR="00B753CC" w:rsidRPr="00B753CC" w:rsidRDefault="00E2048E" w:rsidP="00E2048E">
      <w:pPr>
        <w:autoSpaceDE w:val="0"/>
        <w:autoSpaceDN w:val="0"/>
        <w:adjustRightInd w:val="0"/>
        <w:spacing w:after="0" w:line="240" w:lineRule="auto"/>
        <w:ind w:firstLine="708"/>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753CC" w:rsidRPr="00B753CC">
        <w:rPr>
          <w:rFonts w:ascii="Times New Roman" w:eastAsia="Times New Roman" w:hAnsi="Times New Roman"/>
          <w:sz w:val="24"/>
          <w:szCs w:val="24"/>
          <w:lang w:eastAsia="ru-RU"/>
        </w:rPr>
        <w:t xml:space="preserve">(подпись)                          </w:t>
      </w:r>
      <w:r>
        <w:rPr>
          <w:rFonts w:ascii="Times New Roman" w:eastAsia="Times New Roman" w:hAnsi="Times New Roman"/>
          <w:sz w:val="24"/>
          <w:szCs w:val="24"/>
          <w:lang w:eastAsia="ru-RU"/>
        </w:rPr>
        <w:t xml:space="preserve">                    </w:t>
      </w:r>
      <w:r w:rsidR="00B753CC" w:rsidRPr="00B753CC">
        <w:rPr>
          <w:rFonts w:ascii="Times New Roman" w:eastAsia="Times New Roman" w:hAnsi="Times New Roman"/>
          <w:sz w:val="24"/>
          <w:szCs w:val="24"/>
          <w:lang w:eastAsia="ru-RU"/>
        </w:rPr>
        <w:t xml:space="preserve"> (</w:t>
      </w:r>
      <w:proofErr w:type="spellStart"/>
      <w:r w:rsidR="00B753CC" w:rsidRPr="00B753CC">
        <w:rPr>
          <w:rFonts w:ascii="Times New Roman" w:eastAsia="Times New Roman" w:hAnsi="Times New Roman"/>
          <w:sz w:val="24"/>
          <w:szCs w:val="24"/>
          <w:lang w:eastAsia="ru-RU"/>
        </w:rPr>
        <w:t>ф.и.</w:t>
      </w:r>
      <w:proofErr w:type="gramStart"/>
      <w:r w:rsidR="00B753CC" w:rsidRPr="00B753CC">
        <w:rPr>
          <w:rFonts w:ascii="Times New Roman" w:eastAsia="Times New Roman" w:hAnsi="Times New Roman"/>
          <w:sz w:val="24"/>
          <w:szCs w:val="24"/>
          <w:lang w:eastAsia="ru-RU"/>
        </w:rPr>
        <w:t>о</w:t>
      </w:r>
      <w:proofErr w:type="gramEnd"/>
      <w:r w:rsidR="00B753CC" w:rsidRPr="00B753CC">
        <w:rPr>
          <w:rFonts w:ascii="Times New Roman" w:eastAsia="Times New Roman" w:hAnsi="Times New Roman"/>
          <w:sz w:val="24"/>
          <w:szCs w:val="24"/>
          <w:lang w:eastAsia="ru-RU"/>
        </w:rPr>
        <w:t>.</w:t>
      </w:r>
      <w:proofErr w:type="spellEnd"/>
      <w:r w:rsidR="00B753CC" w:rsidRPr="00B753CC">
        <w:rPr>
          <w:rFonts w:ascii="Times New Roman" w:eastAsia="Times New Roman" w:hAnsi="Times New Roman"/>
          <w:sz w:val="24"/>
          <w:szCs w:val="24"/>
          <w:lang w:eastAsia="ru-RU"/>
        </w:rPr>
        <w:t>)</w:t>
      </w: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p>
    <w:p w:rsidR="00B753CC" w:rsidRPr="00B753CC" w:rsidRDefault="00B753CC" w:rsidP="00E2048E">
      <w:pPr>
        <w:autoSpaceDE w:val="0"/>
        <w:autoSpaceDN w:val="0"/>
        <w:adjustRightInd w:val="0"/>
        <w:spacing w:after="0" w:line="240" w:lineRule="auto"/>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Члены межведомственной комиссии</w:t>
      </w:r>
    </w:p>
    <w:p w:rsidR="00B753CC" w:rsidRPr="00B753CC" w:rsidRDefault="00B753CC" w:rsidP="00E2048E">
      <w:pPr>
        <w:autoSpaceDE w:val="0"/>
        <w:autoSpaceDN w:val="0"/>
        <w:adjustRightInd w:val="0"/>
        <w:spacing w:after="0" w:line="240" w:lineRule="auto"/>
        <w:ind w:firstLine="708"/>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         ________________________________</w:t>
      </w:r>
    </w:p>
    <w:p w:rsidR="00B753CC" w:rsidRPr="00B753CC" w:rsidRDefault="00E2048E" w:rsidP="00E2048E">
      <w:pPr>
        <w:autoSpaceDE w:val="0"/>
        <w:autoSpaceDN w:val="0"/>
        <w:adjustRightInd w:val="0"/>
        <w:spacing w:after="0" w:line="240" w:lineRule="auto"/>
        <w:ind w:firstLine="708"/>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753CC" w:rsidRPr="00B753CC">
        <w:rPr>
          <w:rFonts w:ascii="Times New Roman" w:eastAsia="Times New Roman" w:hAnsi="Times New Roman"/>
          <w:sz w:val="24"/>
          <w:szCs w:val="24"/>
          <w:lang w:eastAsia="ru-RU"/>
        </w:rPr>
        <w:t xml:space="preserve">(подпись)                           </w:t>
      </w:r>
      <w:r>
        <w:rPr>
          <w:rFonts w:ascii="Times New Roman" w:eastAsia="Times New Roman" w:hAnsi="Times New Roman"/>
          <w:sz w:val="24"/>
          <w:szCs w:val="24"/>
          <w:lang w:eastAsia="ru-RU"/>
        </w:rPr>
        <w:t xml:space="preserve">                    </w:t>
      </w:r>
      <w:r w:rsidR="00B753CC" w:rsidRPr="00B753CC">
        <w:rPr>
          <w:rFonts w:ascii="Times New Roman" w:eastAsia="Times New Roman" w:hAnsi="Times New Roman"/>
          <w:sz w:val="24"/>
          <w:szCs w:val="24"/>
          <w:lang w:eastAsia="ru-RU"/>
        </w:rPr>
        <w:t>(</w:t>
      </w:r>
      <w:proofErr w:type="spellStart"/>
      <w:r w:rsidR="00B753CC" w:rsidRPr="00B753CC">
        <w:rPr>
          <w:rFonts w:ascii="Times New Roman" w:eastAsia="Times New Roman" w:hAnsi="Times New Roman"/>
          <w:sz w:val="24"/>
          <w:szCs w:val="24"/>
          <w:lang w:eastAsia="ru-RU"/>
        </w:rPr>
        <w:t>ф.и.</w:t>
      </w:r>
      <w:proofErr w:type="gramStart"/>
      <w:r w:rsidR="00B753CC" w:rsidRPr="00B753CC">
        <w:rPr>
          <w:rFonts w:ascii="Times New Roman" w:eastAsia="Times New Roman" w:hAnsi="Times New Roman"/>
          <w:sz w:val="24"/>
          <w:szCs w:val="24"/>
          <w:lang w:eastAsia="ru-RU"/>
        </w:rPr>
        <w:t>о</w:t>
      </w:r>
      <w:proofErr w:type="gramEnd"/>
      <w:r w:rsidR="00B753CC" w:rsidRPr="00B753CC">
        <w:rPr>
          <w:rFonts w:ascii="Times New Roman" w:eastAsia="Times New Roman" w:hAnsi="Times New Roman"/>
          <w:sz w:val="24"/>
          <w:szCs w:val="24"/>
          <w:lang w:eastAsia="ru-RU"/>
        </w:rPr>
        <w:t>.</w:t>
      </w:r>
      <w:proofErr w:type="spellEnd"/>
      <w:r w:rsidR="00B753CC" w:rsidRPr="00B753CC">
        <w:rPr>
          <w:rFonts w:ascii="Times New Roman" w:eastAsia="Times New Roman" w:hAnsi="Times New Roman"/>
          <w:sz w:val="24"/>
          <w:szCs w:val="24"/>
          <w:lang w:eastAsia="ru-RU"/>
        </w:rPr>
        <w:t>)</w:t>
      </w:r>
    </w:p>
    <w:p w:rsidR="00B753CC" w:rsidRPr="00B753CC" w:rsidRDefault="00B753CC" w:rsidP="00E2048E">
      <w:pPr>
        <w:autoSpaceDE w:val="0"/>
        <w:autoSpaceDN w:val="0"/>
        <w:adjustRightInd w:val="0"/>
        <w:spacing w:after="0" w:line="240" w:lineRule="auto"/>
        <w:ind w:firstLine="708"/>
        <w:outlineLvl w:val="0"/>
        <w:rPr>
          <w:rFonts w:ascii="Times New Roman" w:eastAsia="Times New Roman" w:hAnsi="Times New Roman"/>
          <w:sz w:val="24"/>
          <w:szCs w:val="24"/>
          <w:lang w:eastAsia="ru-RU"/>
        </w:rPr>
      </w:pPr>
      <w:r w:rsidRPr="00B753CC">
        <w:rPr>
          <w:rFonts w:ascii="Times New Roman" w:eastAsia="Times New Roman" w:hAnsi="Times New Roman"/>
          <w:sz w:val="24"/>
          <w:szCs w:val="24"/>
          <w:lang w:eastAsia="ru-RU"/>
        </w:rPr>
        <w:t>_____________________         ________________________________</w:t>
      </w:r>
    </w:p>
    <w:p w:rsidR="00B753CC" w:rsidRPr="00B753CC" w:rsidRDefault="00E2048E" w:rsidP="00E2048E">
      <w:pPr>
        <w:autoSpaceDE w:val="0"/>
        <w:autoSpaceDN w:val="0"/>
        <w:adjustRightInd w:val="0"/>
        <w:spacing w:after="0" w:line="240" w:lineRule="auto"/>
        <w:ind w:firstLine="708"/>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753CC" w:rsidRPr="00B753CC">
        <w:rPr>
          <w:rFonts w:ascii="Times New Roman" w:eastAsia="Times New Roman" w:hAnsi="Times New Roman"/>
          <w:sz w:val="24"/>
          <w:szCs w:val="24"/>
          <w:lang w:eastAsia="ru-RU"/>
        </w:rPr>
        <w:t xml:space="preserve">(подпись)                          </w:t>
      </w:r>
      <w:r>
        <w:rPr>
          <w:rFonts w:ascii="Times New Roman" w:eastAsia="Times New Roman" w:hAnsi="Times New Roman"/>
          <w:sz w:val="24"/>
          <w:szCs w:val="24"/>
          <w:lang w:eastAsia="ru-RU"/>
        </w:rPr>
        <w:t xml:space="preserve">                    </w:t>
      </w:r>
      <w:r w:rsidR="00B753CC" w:rsidRPr="00B753CC">
        <w:rPr>
          <w:rFonts w:ascii="Times New Roman" w:eastAsia="Times New Roman" w:hAnsi="Times New Roman"/>
          <w:sz w:val="24"/>
          <w:szCs w:val="24"/>
          <w:lang w:eastAsia="ru-RU"/>
        </w:rPr>
        <w:t xml:space="preserve"> (</w:t>
      </w:r>
      <w:proofErr w:type="spellStart"/>
      <w:r w:rsidR="00B753CC" w:rsidRPr="00B753CC">
        <w:rPr>
          <w:rFonts w:ascii="Times New Roman" w:eastAsia="Times New Roman" w:hAnsi="Times New Roman"/>
          <w:sz w:val="24"/>
          <w:szCs w:val="24"/>
          <w:lang w:eastAsia="ru-RU"/>
        </w:rPr>
        <w:t>ф.и.</w:t>
      </w:r>
      <w:proofErr w:type="gramStart"/>
      <w:r w:rsidR="00B753CC" w:rsidRPr="00B753CC">
        <w:rPr>
          <w:rFonts w:ascii="Times New Roman" w:eastAsia="Times New Roman" w:hAnsi="Times New Roman"/>
          <w:sz w:val="24"/>
          <w:szCs w:val="24"/>
          <w:lang w:eastAsia="ru-RU"/>
        </w:rPr>
        <w:t>о</w:t>
      </w:r>
      <w:proofErr w:type="gramEnd"/>
      <w:r w:rsidR="00B753CC" w:rsidRPr="00B753CC">
        <w:rPr>
          <w:rFonts w:ascii="Times New Roman" w:eastAsia="Times New Roman" w:hAnsi="Times New Roman"/>
          <w:sz w:val="24"/>
          <w:szCs w:val="24"/>
          <w:lang w:eastAsia="ru-RU"/>
        </w:rPr>
        <w:t>.</w:t>
      </w:r>
      <w:proofErr w:type="spellEnd"/>
      <w:r w:rsidR="00B753CC" w:rsidRPr="00B753CC">
        <w:rPr>
          <w:rFonts w:ascii="Times New Roman" w:eastAsia="Times New Roman" w:hAnsi="Times New Roman"/>
          <w:sz w:val="24"/>
          <w:szCs w:val="24"/>
          <w:lang w:eastAsia="ru-RU"/>
        </w:rPr>
        <w:t>)</w:t>
      </w:r>
    </w:p>
    <w:p w:rsidR="003B6AF4" w:rsidRDefault="003B6AF4" w:rsidP="003B6AF4">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ru-RU"/>
        </w:rPr>
      </w:pPr>
    </w:p>
    <w:p w:rsidR="003B6AF4" w:rsidRDefault="003B6AF4" w:rsidP="003B6AF4">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ru-RU"/>
        </w:rPr>
        <w:sectPr w:rsidR="003B6AF4" w:rsidSect="00051138">
          <w:footnotePr>
            <w:pos w:val="beneathText"/>
          </w:footnotePr>
          <w:pgSz w:w="11905" w:h="16837"/>
          <w:pgMar w:top="567" w:right="851" w:bottom="993" w:left="1560" w:header="720" w:footer="720" w:gutter="0"/>
          <w:cols w:space="720"/>
          <w:docGrid w:linePitch="360"/>
        </w:sectPr>
      </w:pPr>
    </w:p>
    <w:p w:rsidR="00733A6A" w:rsidRPr="001C03C2" w:rsidRDefault="00733A6A" w:rsidP="003B6AF4">
      <w:pPr>
        <w:widowControl w:val="0"/>
        <w:kinsoku w:val="0"/>
        <w:overflowPunct w:val="0"/>
        <w:autoSpaceDE w:val="0"/>
        <w:autoSpaceDN w:val="0"/>
        <w:adjustRightInd w:val="0"/>
        <w:spacing w:after="0" w:line="240" w:lineRule="auto"/>
        <w:jc w:val="right"/>
        <w:rPr>
          <w:rFonts w:ascii="Times New Roman" w:eastAsia="Times New Roman" w:hAnsi="Times New Roman"/>
          <w:sz w:val="28"/>
          <w:szCs w:val="24"/>
        </w:rPr>
      </w:pPr>
      <w:r w:rsidRPr="001C03C2">
        <w:rPr>
          <w:rFonts w:ascii="Times New Roman" w:eastAsia="Times New Roman" w:hAnsi="Times New Roman"/>
          <w:sz w:val="28"/>
          <w:szCs w:val="24"/>
        </w:rPr>
        <w:lastRenderedPageBreak/>
        <w:t>Приложение № 4</w:t>
      </w:r>
    </w:p>
    <w:p w:rsidR="00733A6A" w:rsidRPr="001C03C2" w:rsidRDefault="00733A6A" w:rsidP="00733A6A">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4"/>
        </w:rPr>
      </w:pPr>
      <w:r w:rsidRPr="001C03C2">
        <w:rPr>
          <w:rFonts w:ascii="Times New Roman" w:eastAsia="Times New Roman" w:hAnsi="Times New Roman"/>
          <w:sz w:val="28"/>
          <w:szCs w:val="24"/>
        </w:rPr>
        <w:t xml:space="preserve">к Административному регламенту </w:t>
      </w:r>
    </w:p>
    <w:p w:rsidR="00733A6A" w:rsidRPr="001C03C2" w:rsidRDefault="00733A6A" w:rsidP="00733A6A">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8"/>
          <w:szCs w:val="24"/>
        </w:rPr>
      </w:pPr>
      <w:r w:rsidRPr="001C03C2">
        <w:rPr>
          <w:rFonts w:ascii="Times New Roman" w:eastAsia="Times New Roman" w:hAnsi="Times New Roman"/>
          <w:sz w:val="28"/>
          <w:szCs w:val="24"/>
        </w:rPr>
        <w:t xml:space="preserve">по предоставлению </w:t>
      </w:r>
    </w:p>
    <w:p w:rsidR="00733A6A" w:rsidRPr="00733A6A" w:rsidRDefault="00733A6A" w:rsidP="00733A6A">
      <w:pPr>
        <w:widowControl w:val="0"/>
        <w:kinsoku w:val="0"/>
        <w:overflowPunct w:val="0"/>
        <w:autoSpaceDE w:val="0"/>
        <w:autoSpaceDN w:val="0"/>
        <w:adjustRightInd w:val="0"/>
        <w:spacing w:after="0" w:line="240" w:lineRule="auto"/>
        <w:ind w:left="215"/>
        <w:jc w:val="right"/>
        <w:rPr>
          <w:rFonts w:ascii="Times New Roman" w:eastAsia="Times New Roman" w:hAnsi="Times New Roman"/>
          <w:sz w:val="24"/>
          <w:szCs w:val="24"/>
        </w:rPr>
      </w:pPr>
      <w:r w:rsidRPr="001C03C2">
        <w:rPr>
          <w:rFonts w:ascii="Times New Roman" w:eastAsia="Times New Roman" w:hAnsi="Times New Roman"/>
          <w:sz w:val="28"/>
          <w:szCs w:val="24"/>
        </w:rPr>
        <w:t>муниципальной услуги</w:t>
      </w:r>
    </w:p>
    <w:p w:rsidR="00733A6A" w:rsidRPr="00733A6A" w:rsidRDefault="00733A6A" w:rsidP="00733A6A">
      <w:pPr>
        <w:widowControl w:val="0"/>
        <w:autoSpaceDE w:val="0"/>
        <w:autoSpaceDN w:val="0"/>
        <w:spacing w:after="0" w:line="242" w:lineRule="auto"/>
        <w:ind w:left="1453" w:right="1634"/>
        <w:outlineLvl w:val="0"/>
        <w:rPr>
          <w:rFonts w:ascii="Times New Roman" w:eastAsia="Times New Roman" w:hAnsi="Times New Roman"/>
          <w:b/>
          <w:bCs/>
          <w:sz w:val="24"/>
          <w:szCs w:val="24"/>
        </w:rPr>
      </w:pPr>
    </w:p>
    <w:p w:rsidR="00733A6A" w:rsidRPr="00BA1579" w:rsidRDefault="00733A6A" w:rsidP="00BA1579">
      <w:pPr>
        <w:widowControl w:val="0"/>
        <w:autoSpaceDE w:val="0"/>
        <w:autoSpaceDN w:val="0"/>
        <w:spacing w:after="0" w:line="242" w:lineRule="auto"/>
        <w:ind w:left="1453" w:right="1634"/>
        <w:jc w:val="center"/>
        <w:outlineLvl w:val="0"/>
        <w:rPr>
          <w:rFonts w:ascii="Times New Roman" w:eastAsia="Times New Roman" w:hAnsi="Times New Roman"/>
          <w:b/>
          <w:bCs/>
          <w:sz w:val="24"/>
          <w:szCs w:val="24"/>
        </w:rPr>
      </w:pPr>
      <w:r w:rsidRPr="00733A6A">
        <w:rPr>
          <w:rFonts w:ascii="Times New Roman" w:eastAsia="Times New Roman" w:hAnsi="Times New Roman"/>
          <w:b/>
          <w:bCs/>
          <w:sz w:val="24"/>
          <w:szCs w:val="24"/>
        </w:rPr>
        <w:t>ПЕРЕЧЕНЬ ПРИЗНАКОВ ЗАЯВИТЕЛЕЙ,</w:t>
      </w:r>
      <w:r w:rsidR="00BA1579">
        <w:rPr>
          <w:rFonts w:ascii="Times New Roman" w:eastAsia="Times New Roman" w:hAnsi="Times New Roman"/>
          <w:b/>
          <w:bCs/>
          <w:sz w:val="24"/>
          <w:szCs w:val="24"/>
        </w:rPr>
        <w:t xml:space="preserve"> </w:t>
      </w:r>
      <w:r w:rsidRPr="00733A6A">
        <w:rPr>
          <w:rFonts w:ascii="Times New Roman" w:eastAsia="Times New Roman" w:hAnsi="Times New Roman"/>
          <w:b/>
          <w:bCs/>
          <w:sz w:val="24"/>
          <w:szCs w:val="24"/>
        </w:rPr>
        <w:t>А</w:t>
      </w:r>
      <w:r w:rsidR="00BA1579">
        <w:rPr>
          <w:rFonts w:ascii="Times New Roman" w:eastAsia="Times New Roman" w:hAnsi="Times New Roman"/>
          <w:b/>
          <w:bCs/>
          <w:sz w:val="24"/>
          <w:szCs w:val="24"/>
        </w:rPr>
        <w:t xml:space="preserve"> </w:t>
      </w:r>
      <w:r w:rsidRPr="00733A6A">
        <w:rPr>
          <w:rFonts w:ascii="Times New Roman" w:eastAsia="Times New Roman" w:hAnsi="Times New Roman"/>
          <w:b/>
          <w:bCs/>
          <w:sz w:val="24"/>
          <w:szCs w:val="24"/>
        </w:rPr>
        <w:t>ТАКЖЕ</w:t>
      </w:r>
      <w:r w:rsidR="00BA1579">
        <w:rPr>
          <w:rFonts w:ascii="Times New Roman" w:eastAsia="Times New Roman" w:hAnsi="Times New Roman"/>
          <w:b/>
          <w:bCs/>
          <w:sz w:val="24"/>
          <w:szCs w:val="24"/>
        </w:rPr>
        <w:t xml:space="preserve"> </w:t>
      </w:r>
      <w:r w:rsidRPr="00733A6A">
        <w:rPr>
          <w:rFonts w:ascii="Times New Roman" w:eastAsia="Times New Roman" w:hAnsi="Times New Roman"/>
          <w:b/>
          <w:bCs/>
          <w:sz w:val="24"/>
          <w:szCs w:val="24"/>
        </w:rPr>
        <w:t>КОМБИНАЦИИ ЗНАЧЕНИЙ</w:t>
      </w:r>
      <w:r w:rsidR="00BA1579">
        <w:rPr>
          <w:rFonts w:ascii="Times New Roman" w:eastAsia="Times New Roman" w:hAnsi="Times New Roman"/>
          <w:b/>
          <w:bCs/>
          <w:sz w:val="24"/>
          <w:szCs w:val="24"/>
        </w:rPr>
        <w:t xml:space="preserve"> </w:t>
      </w:r>
      <w:r w:rsidRPr="00733A6A">
        <w:rPr>
          <w:rFonts w:ascii="Times New Roman" w:eastAsia="Times New Roman" w:hAnsi="Times New Roman"/>
          <w:b/>
          <w:bCs/>
          <w:sz w:val="24"/>
          <w:szCs w:val="24"/>
        </w:rPr>
        <w:t>ПРИЗНАКОВ,</w:t>
      </w:r>
      <w:r w:rsidR="00BA1579">
        <w:rPr>
          <w:rFonts w:ascii="Times New Roman" w:eastAsia="Times New Roman" w:hAnsi="Times New Roman"/>
          <w:b/>
          <w:bCs/>
          <w:sz w:val="24"/>
          <w:szCs w:val="24"/>
        </w:rPr>
        <w:t xml:space="preserve"> </w:t>
      </w:r>
      <w:r w:rsidRPr="00733A6A">
        <w:rPr>
          <w:rFonts w:ascii="Times New Roman" w:eastAsia="Times New Roman" w:hAnsi="Times New Roman"/>
          <w:b/>
          <w:bCs/>
          <w:sz w:val="24"/>
          <w:szCs w:val="24"/>
        </w:rPr>
        <w:t>КАЖДАЯ</w:t>
      </w:r>
      <w:r w:rsidR="00BA1579">
        <w:rPr>
          <w:rFonts w:ascii="Times New Roman" w:eastAsia="Times New Roman" w:hAnsi="Times New Roman"/>
          <w:b/>
          <w:bCs/>
          <w:sz w:val="24"/>
          <w:szCs w:val="24"/>
        </w:rPr>
        <w:t xml:space="preserve"> </w:t>
      </w:r>
      <w:r w:rsidRPr="00733A6A">
        <w:rPr>
          <w:rFonts w:ascii="Times New Roman" w:eastAsia="Times New Roman" w:hAnsi="Times New Roman"/>
          <w:b/>
          <w:bCs/>
          <w:sz w:val="24"/>
          <w:szCs w:val="24"/>
        </w:rPr>
        <w:t>ИЗ</w:t>
      </w:r>
      <w:r w:rsidR="00BA1579">
        <w:rPr>
          <w:rFonts w:ascii="Times New Roman" w:eastAsia="Times New Roman" w:hAnsi="Times New Roman"/>
          <w:b/>
          <w:bCs/>
          <w:sz w:val="24"/>
          <w:szCs w:val="24"/>
        </w:rPr>
        <w:t xml:space="preserve"> </w:t>
      </w:r>
      <w:r w:rsidRPr="00733A6A">
        <w:rPr>
          <w:rFonts w:ascii="Times New Roman" w:eastAsia="Times New Roman" w:hAnsi="Times New Roman"/>
          <w:b/>
          <w:sz w:val="24"/>
        </w:rPr>
        <w:t>КОТОРЫХ</w:t>
      </w:r>
      <w:r w:rsidR="00BA1579">
        <w:rPr>
          <w:rFonts w:ascii="Times New Roman" w:eastAsia="Times New Roman" w:hAnsi="Times New Roman"/>
          <w:b/>
          <w:sz w:val="24"/>
        </w:rPr>
        <w:t xml:space="preserve"> </w:t>
      </w:r>
      <w:r w:rsidRPr="00733A6A">
        <w:rPr>
          <w:rFonts w:ascii="Times New Roman" w:eastAsia="Times New Roman" w:hAnsi="Times New Roman"/>
          <w:b/>
          <w:sz w:val="24"/>
        </w:rPr>
        <w:t>СООТВЕТСТВУЕТ</w:t>
      </w:r>
      <w:r w:rsidR="00BA1579">
        <w:rPr>
          <w:rFonts w:ascii="Times New Roman" w:eastAsia="Times New Roman" w:hAnsi="Times New Roman"/>
          <w:b/>
          <w:sz w:val="24"/>
        </w:rPr>
        <w:t xml:space="preserve"> </w:t>
      </w:r>
      <w:r w:rsidRPr="00733A6A">
        <w:rPr>
          <w:rFonts w:ascii="Times New Roman" w:eastAsia="Times New Roman" w:hAnsi="Times New Roman"/>
          <w:b/>
          <w:sz w:val="24"/>
        </w:rPr>
        <w:t>ОДНОМУ</w:t>
      </w:r>
      <w:r w:rsidR="00BA1579">
        <w:rPr>
          <w:rFonts w:ascii="Times New Roman" w:eastAsia="Times New Roman" w:hAnsi="Times New Roman"/>
          <w:b/>
          <w:sz w:val="24"/>
        </w:rPr>
        <w:t xml:space="preserve"> </w:t>
      </w:r>
      <w:r w:rsidRPr="00733A6A">
        <w:rPr>
          <w:rFonts w:ascii="Times New Roman" w:eastAsia="Times New Roman" w:hAnsi="Times New Roman"/>
          <w:b/>
          <w:sz w:val="24"/>
        </w:rPr>
        <w:t>ВАРИАНТУ</w:t>
      </w:r>
      <w:r w:rsidR="00BA1579">
        <w:rPr>
          <w:rFonts w:ascii="Times New Roman" w:eastAsia="Times New Roman" w:hAnsi="Times New Roman"/>
          <w:b/>
          <w:sz w:val="24"/>
        </w:rPr>
        <w:t xml:space="preserve"> </w:t>
      </w:r>
      <w:r w:rsidRPr="00733A6A">
        <w:rPr>
          <w:rFonts w:ascii="Times New Roman" w:eastAsia="Times New Roman" w:hAnsi="Times New Roman"/>
          <w:b/>
          <w:sz w:val="24"/>
        </w:rPr>
        <w:t>ПРЕДОСТАВЛЕНИЯ</w:t>
      </w:r>
      <w:r w:rsidR="00BA1579">
        <w:rPr>
          <w:rFonts w:ascii="Times New Roman" w:eastAsia="Times New Roman" w:hAnsi="Times New Roman"/>
          <w:b/>
          <w:sz w:val="24"/>
        </w:rPr>
        <w:t xml:space="preserve"> </w:t>
      </w:r>
      <w:r w:rsidRPr="00733A6A">
        <w:rPr>
          <w:rFonts w:ascii="Times New Roman" w:eastAsia="Times New Roman" w:hAnsi="Times New Roman"/>
          <w:b/>
          <w:sz w:val="24"/>
        </w:rPr>
        <w:t>УСЛУГИ</w:t>
      </w:r>
    </w:p>
    <w:p w:rsidR="00733A6A" w:rsidRPr="00733A6A" w:rsidRDefault="00733A6A" w:rsidP="00733A6A">
      <w:pPr>
        <w:widowControl w:val="0"/>
        <w:autoSpaceDE w:val="0"/>
        <w:autoSpaceDN w:val="0"/>
        <w:spacing w:before="7" w:after="0" w:line="240" w:lineRule="auto"/>
        <w:rPr>
          <w:rFonts w:ascii="Times New Roman" w:eastAsia="Times New Roman" w:hAnsi="Times New Roman"/>
          <w:b/>
          <w:szCs w:val="24"/>
        </w:rPr>
      </w:pPr>
    </w:p>
    <w:p w:rsidR="00733A6A" w:rsidRPr="00733A6A" w:rsidRDefault="00733A6A" w:rsidP="00567E41">
      <w:pPr>
        <w:widowControl w:val="0"/>
        <w:autoSpaceDE w:val="0"/>
        <w:autoSpaceDN w:val="0"/>
        <w:spacing w:before="1" w:after="0" w:line="240" w:lineRule="auto"/>
        <w:ind w:firstLine="709"/>
        <w:rPr>
          <w:rFonts w:ascii="Times New Roman" w:eastAsia="Times New Roman" w:hAnsi="Times New Roman"/>
          <w:sz w:val="24"/>
          <w:szCs w:val="24"/>
        </w:rPr>
      </w:pPr>
      <w:bookmarkStart w:id="31" w:name="Таблица_1._Перечень_признаков_заявителей"/>
      <w:bookmarkEnd w:id="31"/>
      <w:r w:rsidRPr="00733A6A">
        <w:rPr>
          <w:rFonts w:ascii="Times New Roman" w:eastAsia="Times New Roman" w:hAnsi="Times New Roman"/>
          <w:sz w:val="24"/>
          <w:szCs w:val="24"/>
        </w:rPr>
        <w:t>Таблица</w:t>
      </w:r>
      <w:proofErr w:type="gramStart"/>
      <w:r w:rsidRPr="00733A6A">
        <w:rPr>
          <w:rFonts w:ascii="Times New Roman" w:eastAsia="Times New Roman" w:hAnsi="Times New Roman"/>
          <w:sz w:val="24"/>
          <w:szCs w:val="24"/>
        </w:rPr>
        <w:t>1</w:t>
      </w:r>
      <w:proofErr w:type="gramEnd"/>
      <w:r w:rsidRPr="00733A6A">
        <w:rPr>
          <w:rFonts w:ascii="Times New Roman" w:eastAsia="Times New Roman" w:hAnsi="Times New Roman"/>
          <w:sz w:val="24"/>
          <w:szCs w:val="24"/>
        </w:rPr>
        <w:t>.Перечень</w:t>
      </w:r>
      <w:r w:rsidR="001F2DBE">
        <w:rPr>
          <w:rFonts w:ascii="Times New Roman" w:eastAsia="Times New Roman" w:hAnsi="Times New Roman"/>
          <w:sz w:val="24"/>
          <w:szCs w:val="24"/>
        </w:rPr>
        <w:t xml:space="preserve"> </w:t>
      </w:r>
      <w:r w:rsidRPr="00733A6A">
        <w:rPr>
          <w:rFonts w:ascii="Times New Roman" w:eastAsia="Times New Roman" w:hAnsi="Times New Roman"/>
          <w:sz w:val="24"/>
          <w:szCs w:val="24"/>
        </w:rPr>
        <w:t>признаков</w:t>
      </w:r>
      <w:r w:rsidR="001F2DBE">
        <w:rPr>
          <w:rFonts w:ascii="Times New Roman" w:eastAsia="Times New Roman" w:hAnsi="Times New Roman"/>
          <w:sz w:val="24"/>
          <w:szCs w:val="24"/>
        </w:rPr>
        <w:t xml:space="preserve"> </w:t>
      </w:r>
      <w:r w:rsidRPr="00733A6A">
        <w:rPr>
          <w:rFonts w:ascii="Times New Roman" w:eastAsia="Times New Roman" w:hAnsi="Times New Roman"/>
          <w:sz w:val="24"/>
          <w:szCs w:val="24"/>
        </w:rPr>
        <w:t>заявителей</w:t>
      </w:r>
    </w:p>
    <w:p w:rsidR="00733A6A" w:rsidRPr="00733A6A" w:rsidRDefault="00733A6A" w:rsidP="00733A6A">
      <w:pPr>
        <w:widowControl w:val="0"/>
        <w:autoSpaceDE w:val="0"/>
        <w:autoSpaceDN w:val="0"/>
        <w:spacing w:before="7" w:after="1" w:line="240" w:lineRule="auto"/>
        <w:rPr>
          <w:rFonts w:ascii="Times New Roman" w:eastAsia="Times New Roman" w:hAnsi="Times New Roman"/>
          <w:sz w:val="24"/>
          <w:szCs w:val="24"/>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
        <w:gridCol w:w="2915"/>
        <w:gridCol w:w="5479"/>
      </w:tblGrid>
      <w:tr w:rsidR="00733A6A" w:rsidRPr="00733A6A" w:rsidTr="00051138">
        <w:trPr>
          <w:trHeight w:val="1084"/>
        </w:trPr>
        <w:tc>
          <w:tcPr>
            <w:tcW w:w="913" w:type="dxa"/>
          </w:tcPr>
          <w:p w:rsidR="00733A6A" w:rsidRPr="00733A6A" w:rsidRDefault="00733A6A" w:rsidP="00733A6A">
            <w:pPr>
              <w:spacing w:before="92"/>
              <w:ind w:left="62"/>
              <w:rPr>
                <w:rFonts w:ascii="Times New Roman" w:hAnsi="Times New Roman"/>
                <w:sz w:val="24"/>
              </w:rPr>
            </w:pPr>
            <w:r w:rsidRPr="00733A6A">
              <w:rPr>
                <w:rFonts w:ascii="Times New Roman" w:hAnsi="Times New Roman"/>
                <w:sz w:val="24"/>
              </w:rPr>
              <w:t>№п/п</w:t>
            </w:r>
          </w:p>
        </w:tc>
        <w:tc>
          <w:tcPr>
            <w:tcW w:w="2915" w:type="dxa"/>
          </w:tcPr>
          <w:p w:rsidR="00733A6A" w:rsidRPr="00733A6A" w:rsidRDefault="00733A6A" w:rsidP="00733A6A">
            <w:pPr>
              <w:spacing w:before="92" w:line="256" w:lineRule="auto"/>
              <w:ind w:left="61" w:right="563"/>
              <w:rPr>
                <w:rFonts w:ascii="Times New Roman" w:hAnsi="Times New Roman"/>
                <w:sz w:val="24"/>
                <w:lang w:val="ru-RU"/>
              </w:rPr>
            </w:pPr>
            <w:r w:rsidRPr="00733A6A">
              <w:rPr>
                <w:rFonts w:ascii="Times New Roman" w:hAnsi="Times New Roman"/>
                <w:sz w:val="24"/>
                <w:lang w:val="ru-RU"/>
              </w:rPr>
              <w:t>Признак заявителя</w:t>
            </w:r>
            <w:r w:rsidR="00063092">
              <w:rPr>
                <w:rFonts w:ascii="Times New Roman" w:hAnsi="Times New Roman"/>
                <w:sz w:val="24"/>
                <w:lang w:val="ru-RU"/>
              </w:rPr>
              <w:t xml:space="preserve"> </w:t>
            </w:r>
            <w:r w:rsidRPr="00733A6A">
              <w:rPr>
                <w:rFonts w:ascii="Times New Roman" w:hAnsi="Times New Roman"/>
                <w:sz w:val="24"/>
                <w:lang w:val="ru-RU"/>
              </w:rPr>
              <w:t>(принадлежащего ему</w:t>
            </w:r>
            <w:r w:rsidR="00063092">
              <w:rPr>
                <w:rFonts w:ascii="Times New Roman" w:hAnsi="Times New Roman"/>
                <w:sz w:val="24"/>
                <w:lang w:val="ru-RU"/>
              </w:rPr>
              <w:t xml:space="preserve"> </w:t>
            </w:r>
            <w:r w:rsidRPr="00733A6A">
              <w:rPr>
                <w:rFonts w:ascii="Times New Roman" w:hAnsi="Times New Roman"/>
                <w:sz w:val="24"/>
                <w:lang w:val="ru-RU"/>
              </w:rPr>
              <w:t>объекта)</w:t>
            </w:r>
          </w:p>
        </w:tc>
        <w:tc>
          <w:tcPr>
            <w:tcW w:w="5479" w:type="dxa"/>
          </w:tcPr>
          <w:p w:rsidR="00733A6A" w:rsidRPr="00733A6A" w:rsidRDefault="00733A6A" w:rsidP="00733A6A">
            <w:pPr>
              <w:spacing w:before="92" w:line="259" w:lineRule="auto"/>
              <w:ind w:left="2298" w:right="67" w:hanging="2214"/>
              <w:rPr>
                <w:rFonts w:ascii="Times New Roman" w:hAnsi="Times New Roman"/>
                <w:sz w:val="24"/>
                <w:lang w:val="ru-RU"/>
              </w:rPr>
            </w:pPr>
            <w:r w:rsidRPr="00733A6A">
              <w:rPr>
                <w:rFonts w:ascii="Times New Roman" w:hAnsi="Times New Roman"/>
                <w:sz w:val="24"/>
                <w:lang w:val="ru-RU"/>
              </w:rPr>
              <w:t>Значения</w:t>
            </w:r>
            <w:r w:rsidR="00063092">
              <w:rPr>
                <w:rFonts w:ascii="Times New Roman" w:hAnsi="Times New Roman"/>
                <w:sz w:val="24"/>
                <w:lang w:val="ru-RU"/>
              </w:rPr>
              <w:t xml:space="preserve"> </w:t>
            </w:r>
            <w:r w:rsidRPr="00733A6A">
              <w:rPr>
                <w:rFonts w:ascii="Times New Roman" w:hAnsi="Times New Roman"/>
                <w:sz w:val="24"/>
                <w:lang w:val="ru-RU"/>
              </w:rPr>
              <w:t>признака</w:t>
            </w:r>
            <w:r w:rsidR="00063092">
              <w:rPr>
                <w:rFonts w:ascii="Times New Roman" w:hAnsi="Times New Roman"/>
                <w:sz w:val="24"/>
                <w:lang w:val="ru-RU"/>
              </w:rPr>
              <w:t xml:space="preserve"> </w:t>
            </w:r>
            <w:r w:rsidRPr="00733A6A">
              <w:rPr>
                <w:rFonts w:ascii="Times New Roman" w:hAnsi="Times New Roman"/>
                <w:sz w:val="24"/>
                <w:lang w:val="ru-RU"/>
              </w:rPr>
              <w:t>заявителя</w:t>
            </w:r>
            <w:r w:rsidR="00063092">
              <w:rPr>
                <w:rFonts w:ascii="Times New Roman" w:hAnsi="Times New Roman"/>
                <w:sz w:val="24"/>
                <w:lang w:val="ru-RU"/>
              </w:rPr>
              <w:t xml:space="preserve"> </w:t>
            </w:r>
            <w:r w:rsidRPr="00733A6A">
              <w:rPr>
                <w:rFonts w:ascii="Times New Roman" w:hAnsi="Times New Roman"/>
                <w:sz w:val="24"/>
                <w:lang w:val="ru-RU"/>
              </w:rPr>
              <w:t>(принадлежащего</w:t>
            </w:r>
            <w:r w:rsidR="00063092">
              <w:rPr>
                <w:rFonts w:ascii="Times New Roman" w:hAnsi="Times New Roman"/>
                <w:sz w:val="24"/>
                <w:lang w:val="ru-RU"/>
              </w:rPr>
              <w:t xml:space="preserve"> </w:t>
            </w:r>
            <w:r w:rsidRPr="00733A6A">
              <w:rPr>
                <w:rFonts w:ascii="Times New Roman" w:hAnsi="Times New Roman"/>
                <w:sz w:val="24"/>
                <w:lang w:val="ru-RU"/>
              </w:rPr>
              <w:t>ему</w:t>
            </w:r>
            <w:r w:rsidR="00063092">
              <w:rPr>
                <w:rFonts w:ascii="Times New Roman" w:hAnsi="Times New Roman"/>
                <w:sz w:val="24"/>
                <w:lang w:val="ru-RU"/>
              </w:rPr>
              <w:t xml:space="preserve"> </w:t>
            </w:r>
            <w:r w:rsidRPr="00733A6A">
              <w:rPr>
                <w:rFonts w:ascii="Times New Roman" w:hAnsi="Times New Roman"/>
                <w:sz w:val="24"/>
                <w:lang w:val="ru-RU"/>
              </w:rPr>
              <w:t>объекта)</w:t>
            </w:r>
            <w:r w:rsidR="00063092">
              <w:rPr>
                <w:rFonts w:ascii="Times New Roman" w:hAnsi="Times New Roman"/>
                <w:sz w:val="24"/>
                <w:lang w:val="ru-RU"/>
              </w:rPr>
              <w:t xml:space="preserve"> </w:t>
            </w:r>
          </w:p>
        </w:tc>
      </w:tr>
      <w:tr w:rsidR="00733A6A" w:rsidRPr="00733A6A" w:rsidTr="00051138">
        <w:trPr>
          <w:trHeight w:val="1089"/>
        </w:trPr>
        <w:tc>
          <w:tcPr>
            <w:tcW w:w="9307" w:type="dxa"/>
            <w:gridSpan w:val="3"/>
          </w:tcPr>
          <w:p w:rsidR="00733A6A" w:rsidRPr="00733A6A" w:rsidRDefault="00733A6A" w:rsidP="00733A6A">
            <w:pPr>
              <w:spacing w:before="97" w:line="254" w:lineRule="auto"/>
              <w:ind w:left="62" w:right="50" w:firstLine="710"/>
              <w:jc w:val="both"/>
              <w:rPr>
                <w:rFonts w:ascii="Times New Roman" w:hAnsi="Times New Roman"/>
                <w:sz w:val="24"/>
                <w:lang w:val="ru-RU"/>
              </w:rPr>
            </w:pPr>
            <w:r w:rsidRPr="00733A6A">
              <w:rPr>
                <w:rFonts w:ascii="Times New Roman" w:hAnsi="Times New Roman"/>
                <w:sz w:val="24"/>
                <w:lang w:val="ru-RU"/>
              </w:rPr>
              <w:t>Результат</w:t>
            </w:r>
            <w:r w:rsidR="00063092">
              <w:rPr>
                <w:rFonts w:ascii="Times New Roman" w:hAnsi="Times New Roman"/>
                <w:sz w:val="24"/>
                <w:lang w:val="ru-RU"/>
              </w:rPr>
              <w:t xml:space="preserve"> </w:t>
            </w:r>
            <w:r w:rsidRPr="00733A6A">
              <w:rPr>
                <w:rFonts w:ascii="Times New Roman" w:hAnsi="Times New Roman"/>
                <w:sz w:val="24"/>
                <w:lang w:val="ru-RU"/>
              </w:rPr>
              <w:t>муниципальной</w:t>
            </w:r>
            <w:r w:rsidR="00063092">
              <w:rPr>
                <w:rFonts w:ascii="Times New Roman" w:hAnsi="Times New Roman"/>
                <w:sz w:val="24"/>
                <w:lang w:val="ru-RU"/>
              </w:rPr>
              <w:t xml:space="preserve"> </w:t>
            </w:r>
            <w:r w:rsidRPr="00733A6A">
              <w:rPr>
                <w:rFonts w:ascii="Times New Roman" w:hAnsi="Times New Roman"/>
                <w:sz w:val="24"/>
                <w:lang w:val="ru-RU"/>
              </w:rPr>
              <w:t>услуги,</w:t>
            </w:r>
            <w:r w:rsidR="00063092">
              <w:rPr>
                <w:rFonts w:ascii="Times New Roman" w:hAnsi="Times New Roman"/>
                <w:sz w:val="24"/>
                <w:lang w:val="ru-RU"/>
              </w:rPr>
              <w:t xml:space="preserve"> </w:t>
            </w:r>
            <w:r w:rsidRPr="00733A6A">
              <w:rPr>
                <w:rFonts w:ascii="Times New Roman" w:hAnsi="Times New Roman"/>
                <w:sz w:val="24"/>
                <w:lang w:val="ru-RU"/>
              </w:rPr>
              <w:t>за</w:t>
            </w:r>
            <w:r w:rsidR="00063092">
              <w:rPr>
                <w:rFonts w:ascii="Times New Roman" w:hAnsi="Times New Roman"/>
                <w:sz w:val="24"/>
                <w:lang w:val="ru-RU"/>
              </w:rPr>
              <w:t xml:space="preserve"> </w:t>
            </w:r>
            <w:r w:rsidRPr="00733A6A">
              <w:rPr>
                <w:rFonts w:ascii="Times New Roman" w:hAnsi="Times New Roman"/>
                <w:sz w:val="24"/>
                <w:lang w:val="ru-RU"/>
              </w:rPr>
              <w:t>которым</w:t>
            </w:r>
            <w:r w:rsidR="00063092">
              <w:rPr>
                <w:rFonts w:ascii="Times New Roman" w:hAnsi="Times New Roman"/>
                <w:sz w:val="24"/>
                <w:lang w:val="ru-RU"/>
              </w:rPr>
              <w:t xml:space="preserve"> </w:t>
            </w:r>
            <w:r w:rsidRPr="00733A6A">
              <w:rPr>
                <w:rFonts w:ascii="Times New Roman" w:hAnsi="Times New Roman"/>
                <w:sz w:val="24"/>
                <w:lang w:val="ru-RU"/>
              </w:rPr>
              <w:t>обращается</w:t>
            </w:r>
            <w:r w:rsidR="00063092">
              <w:rPr>
                <w:rFonts w:ascii="Times New Roman" w:hAnsi="Times New Roman"/>
                <w:sz w:val="24"/>
                <w:lang w:val="ru-RU"/>
              </w:rPr>
              <w:t xml:space="preserve"> </w:t>
            </w:r>
            <w:r w:rsidRPr="00733A6A">
              <w:rPr>
                <w:rFonts w:ascii="Times New Roman" w:hAnsi="Times New Roman"/>
                <w:sz w:val="24"/>
                <w:lang w:val="ru-RU"/>
              </w:rPr>
              <w:t>заявитель</w:t>
            </w:r>
            <w:r w:rsidR="00063092">
              <w:rPr>
                <w:rFonts w:ascii="Times New Roman" w:hAnsi="Times New Roman"/>
                <w:sz w:val="24"/>
                <w:lang w:val="ru-RU"/>
              </w:rPr>
              <w:t xml:space="preserve"> </w:t>
            </w:r>
            <w:r w:rsidRPr="00733A6A">
              <w:rPr>
                <w:rFonts w:ascii="Times New Roman" w:hAnsi="Times New Roman"/>
                <w:sz w:val="24"/>
                <w:lang w:val="ru-RU"/>
              </w:rPr>
              <w:t>«Признания жилого помещения пригодны</w:t>
            </w:r>
            <w:r w:rsidR="00063092">
              <w:rPr>
                <w:rFonts w:ascii="Times New Roman" w:hAnsi="Times New Roman"/>
                <w:sz w:val="24"/>
                <w:lang w:val="ru-RU"/>
              </w:rPr>
              <w:t>м</w:t>
            </w:r>
            <w:r w:rsidR="00567E41">
              <w:rPr>
                <w:rFonts w:ascii="Times New Roman" w:hAnsi="Times New Roman"/>
                <w:sz w:val="24"/>
                <w:lang w:val="ru-RU"/>
              </w:rPr>
              <w:t xml:space="preserve"> для проживания» </w:t>
            </w:r>
            <w:r w:rsidRPr="00733A6A">
              <w:rPr>
                <w:rFonts w:ascii="Times New Roman" w:hAnsi="Times New Roman"/>
                <w:sz w:val="24"/>
                <w:lang w:val="ru-RU"/>
              </w:rPr>
              <w:t>«Признания жилого помещения непригодны</w:t>
            </w:r>
            <w:r w:rsidR="00063092">
              <w:rPr>
                <w:rFonts w:ascii="Times New Roman" w:hAnsi="Times New Roman"/>
                <w:sz w:val="24"/>
                <w:lang w:val="ru-RU"/>
              </w:rPr>
              <w:t>м</w:t>
            </w:r>
            <w:r w:rsidRPr="00733A6A">
              <w:rPr>
                <w:rFonts w:ascii="Times New Roman" w:hAnsi="Times New Roman"/>
                <w:sz w:val="24"/>
                <w:lang w:val="ru-RU"/>
              </w:rPr>
              <w:t xml:space="preserve"> для проживания»</w:t>
            </w:r>
          </w:p>
        </w:tc>
      </w:tr>
      <w:tr w:rsidR="00733A6A" w:rsidRPr="00733A6A" w:rsidTr="00051138">
        <w:trPr>
          <w:trHeight w:val="1310"/>
        </w:trPr>
        <w:tc>
          <w:tcPr>
            <w:tcW w:w="913" w:type="dxa"/>
          </w:tcPr>
          <w:p w:rsidR="00733A6A" w:rsidRPr="00733A6A" w:rsidRDefault="00733A6A" w:rsidP="00733A6A">
            <w:pPr>
              <w:rPr>
                <w:rFonts w:ascii="Times New Roman" w:hAnsi="Times New Roman"/>
                <w:sz w:val="26"/>
                <w:lang w:val="ru-RU"/>
              </w:rPr>
            </w:pPr>
          </w:p>
          <w:p w:rsidR="00733A6A" w:rsidRPr="00733A6A" w:rsidRDefault="00733A6A" w:rsidP="00733A6A">
            <w:pPr>
              <w:spacing w:before="202"/>
              <w:ind w:left="206"/>
              <w:rPr>
                <w:rFonts w:ascii="Times New Roman" w:hAnsi="Times New Roman"/>
                <w:sz w:val="24"/>
              </w:rPr>
            </w:pPr>
            <w:r w:rsidRPr="00733A6A">
              <w:rPr>
                <w:rFonts w:ascii="Times New Roman" w:hAnsi="Times New Roman"/>
                <w:sz w:val="24"/>
              </w:rPr>
              <w:t>1.</w:t>
            </w:r>
          </w:p>
        </w:tc>
        <w:tc>
          <w:tcPr>
            <w:tcW w:w="2915" w:type="dxa"/>
          </w:tcPr>
          <w:p w:rsidR="00733A6A" w:rsidRPr="00733A6A" w:rsidRDefault="00733A6A" w:rsidP="00733A6A">
            <w:pPr>
              <w:rPr>
                <w:rFonts w:ascii="Times New Roman" w:hAnsi="Times New Roman"/>
                <w:sz w:val="26"/>
              </w:rPr>
            </w:pPr>
          </w:p>
          <w:p w:rsidR="00733A6A" w:rsidRPr="00733A6A" w:rsidRDefault="00733A6A" w:rsidP="00733A6A">
            <w:pPr>
              <w:spacing w:before="202"/>
              <w:ind w:left="61"/>
              <w:rPr>
                <w:rFonts w:ascii="Times New Roman" w:hAnsi="Times New Roman"/>
                <w:sz w:val="24"/>
              </w:rPr>
            </w:pPr>
            <w:proofErr w:type="spellStart"/>
            <w:r w:rsidRPr="00733A6A">
              <w:rPr>
                <w:rFonts w:ascii="Times New Roman" w:hAnsi="Times New Roman"/>
                <w:sz w:val="24"/>
              </w:rPr>
              <w:t>Категория</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заявителя</w:t>
            </w:r>
            <w:proofErr w:type="spellEnd"/>
          </w:p>
        </w:tc>
        <w:tc>
          <w:tcPr>
            <w:tcW w:w="5479" w:type="dxa"/>
          </w:tcPr>
          <w:p w:rsidR="00733A6A" w:rsidRPr="00733A6A" w:rsidRDefault="00733A6A" w:rsidP="00733A6A">
            <w:pPr>
              <w:numPr>
                <w:ilvl w:val="0"/>
                <w:numId w:val="49"/>
              </w:numPr>
              <w:tabs>
                <w:tab w:val="left" w:pos="1094"/>
              </w:tabs>
              <w:suppressAutoHyphens/>
              <w:adjustRightInd w:val="0"/>
              <w:spacing w:before="92" w:after="200" w:line="276" w:lineRule="auto"/>
              <w:ind w:hanging="241"/>
              <w:rPr>
                <w:rFonts w:ascii="Times New Roman" w:hAnsi="Times New Roman"/>
                <w:sz w:val="24"/>
              </w:rPr>
            </w:pPr>
            <w:proofErr w:type="spellStart"/>
            <w:r w:rsidRPr="00733A6A">
              <w:rPr>
                <w:rFonts w:ascii="Times New Roman" w:hAnsi="Times New Roman"/>
                <w:sz w:val="24"/>
              </w:rPr>
              <w:t>Физическо</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елицо</w:t>
            </w:r>
            <w:proofErr w:type="spellEnd"/>
          </w:p>
          <w:p w:rsidR="00733A6A" w:rsidRPr="00733A6A" w:rsidRDefault="00733A6A" w:rsidP="00733A6A">
            <w:pPr>
              <w:numPr>
                <w:ilvl w:val="0"/>
                <w:numId w:val="49"/>
              </w:numPr>
              <w:tabs>
                <w:tab w:val="left" w:pos="1099"/>
              </w:tabs>
              <w:suppressAutoHyphens/>
              <w:adjustRightInd w:val="0"/>
              <w:spacing w:before="3" w:after="200" w:line="276" w:lineRule="auto"/>
              <w:ind w:left="1098" w:hanging="246"/>
              <w:rPr>
                <w:rFonts w:ascii="Times New Roman" w:hAnsi="Times New Roman"/>
                <w:sz w:val="24"/>
              </w:rPr>
            </w:pPr>
            <w:proofErr w:type="spellStart"/>
            <w:r w:rsidRPr="00733A6A">
              <w:rPr>
                <w:rFonts w:ascii="Times New Roman" w:hAnsi="Times New Roman"/>
                <w:sz w:val="24"/>
              </w:rPr>
              <w:t>Юридическое</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лицо</w:t>
            </w:r>
            <w:proofErr w:type="spellEnd"/>
          </w:p>
        </w:tc>
      </w:tr>
      <w:tr w:rsidR="00733A6A" w:rsidRPr="00733A6A" w:rsidTr="00051138">
        <w:trPr>
          <w:trHeight w:val="792"/>
        </w:trPr>
        <w:tc>
          <w:tcPr>
            <w:tcW w:w="913" w:type="dxa"/>
          </w:tcPr>
          <w:p w:rsidR="00733A6A" w:rsidRPr="00733A6A" w:rsidRDefault="00733A6A" w:rsidP="00733A6A">
            <w:pPr>
              <w:spacing w:before="11"/>
              <w:rPr>
                <w:rFonts w:ascii="Times New Roman" w:hAnsi="Times New Roman"/>
              </w:rPr>
            </w:pPr>
          </w:p>
          <w:p w:rsidR="00733A6A" w:rsidRPr="00733A6A" w:rsidRDefault="00733A6A" w:rsidP="00733A6A">
            <w:pPr>
              <w:ind w:left="62"/>
              <w:rPr>
                <w:rFonts w:ascii="Times New Roman" w:hAnsi="Times New Roman"/>
                <w:sz w:val="24"/>
              </w:rPr>
            </w:pPr>
            <w:r w:rsidRPr="00733A6A">
              <w:rPr>
                <w:rFonts w:ascii="Times New Roman" w:hAnsi="Times New Roman"/>
                <w:sz w:val="24"/>
              </w:rPr>
              <w:t>2.</w:t>
            </w:r>
          </w:p>
        </w:tc>
        <w:tc>
          <w:tcPr>
            <w:tcW w:w="2915" w:type="dxa"/>
          </w:tcPr>
          <w:p w:rsidR="00733A6A" w:rsidRPr="00733A6A" w:rsidRDefault="00567E41" w:rsidP="00733A6A">
            <w:pPr>
              <w:tabs>
                <w:tab w:val="left" w:pos="939"/>
                <w:tab w:val="left" w:pos="2646"/>
              </w:tabs>
              <w:spacing w:before="92" w:line="254" w:lineRule="auto"/>
              <w:ind w:left="61" w:right="53"/>
              <w:rPr>
                <w:rFonts w:ascii="Times New Roman" w:hAnsi="Times New Roman"/>
                <w:sz w:val="24"/>
                <w:lang w:val="ru-RU"/>
              </w:rPr>
            </w:pPr>
            <w:r>
              <w:rPr>
                <w:rFonts w:ascii="Times New Roman" w:hAnsi="Times New Roman"/>
                <w:sz w:val="24"/>
                <w:lang w:val="ru-RU"/>
              </w:rPr>
              <w:t xml:space="preserve">Лицо, </w:t>
            </w:r>
            <w:r w:rsidR="00733A6A" w:rsidRPr="00733A6A">
              <w:rPr>
                <w:rFonts w:ascii="Times New Roman" w:hAnsi="Times New Roman"/>
                <w:sz w:val="24"/>
                <w:lang w:val="ru-RU"/>
              </w:rPr>
              <w:t>обратившееся</w:t>
            </w:r>
            <w:r>
              <w:rPr>
                <w:rFonts w:ascii="Times New Roman" w:hAnsi="Times New Roman"/>
                <w:sz w:val="24"/>
                <w:lang w:val="ru-RU"/>
              </w:rPr>
              <w:t xml:space="preserve"> </w:t>
            </w:r>
            <w:r w:rsidR="00733A6A" w:rsidRPr="00733A6A">
              <w:rPr>
                <w:rFonts w:ascii="Times New Roman" w:hAnsi="Times New Roman"/>
                <w:spacing w:val="-1"/>
                <w:sz w:val="24"/>
                <w:lang w:val="ru-RU"/>
              </w:rPr>
              <w:t>за</w:t>
            </w:r>
            <w:r w:rsidR="00063092">
              <w:rPr>
                <w:rFonts w:ascii="Times New Roman" w:hAnsi="Times New Roman"/>
                <w:spacing w:val="-1"/>
                <w:sz w:val="24"/>
                <w:lang w:val="ru-RU"/>
              </w:rPr>
              <w:t xml:space="preserve"> </w:t>
            </w:r>
            <w:r w:rsidR="00733A6A" w:rsidRPr="00733A6A">
              <w:rPr>
                <w:rFonts w:ascii="Times New Roman" w:hAnsi="Times New Roman"/>
                <w:sz w:val="24"/>
                <w:lang w:val="ru-RU"/>
              </w:rPr>
              <w:t>предоставлением</w:t>
            </w:r>
            <w:r w:rsidR="00063092">
              <w:rPr>
                <w:rFonts w:ascii="Times New Roman" w:hAnsi="Times New Roman"/>
                <w:sz w:val="24"/>
                <w:lang w:val="ru-RU"/>
              </w:rPr>
              <w:t xml:space="preserve"> </w:t>
            </w:r>
            <w:r w:rsidR="00733A6A" w:rsidRPr="00733A6A">
              <w:rPr>
                <w:rFonts w:ascii="Times New Roman" w:hAnsi="Times New Roman"/>
                <w:sz w:val="24"/>
                <w:lang w:val="ru-RU"/>
              </w:rPr>
              <w:t>услуги</w:t>
            </w:r>
          </w:p>
        </w:tc>
        <w:tc>
          <w:tcPr>
            <w:tcW w:w="5479" w:type="dxa"/>
          </w:tcPr>
          <w:p w:rsidR="00733A6A" w:rsidRPr="00733A6A" w:rsidRDefault="00733A6A" w:rsidP="00733A6A">
            <w:pPr>
              <w:numPr>
                <w:ilvl w:val="0"/>
                <w:numId w:val="48"/>
              </w:numPr>
              <w:tabs>
                <w:tab w:val="left" w:pos="1017"/>
              </w:tabs>
              <w:suppressAutoHyphens/>
              <w:adjustRightInd w:val="0"/>
              <w:spacing w:before="92" w:after="200" w:line="276" w:lineRule="auto"/>
              <w:rPr>
                <w:rFonts w:ascii="Times New Roman" w:hAnsi="Times New Roman"/>
                <w:sz w:val="24"/>
              </w:rPr>
            </w:pPr>
            <w:proofErr w:type="spellStart"/>
            <w:r w:rsidRPr="00733A6A">
              <w:rPr>
                <w:rFonts w:ascii="Times New Roman" w:hAnsi="Times New Roman"/>
                <w:sz w:val="24"/>
              </w:rPr>
              <w:t>Заявитель</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обратился</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лично</w:t>
            </w:r>
            <w:proofErr w:type="spellEnd"/>
            <w:r w:rsidRPr="00733A6A">
              <w:rPr>
                <w:rFonts w:ascii="Times New Roman" w:hAnsi="Times New Roman"/>
                <w:sz w:val="24"/>
              </w:rPr>
              <w:t>.</w:t>
            </w:r>
          </w:p>
          <w:p w:rsidR="00733A6A" w:rsidRPr="00733A6A" w:rsidRDefault="00733A6A" w:rsidP="00733A6A">
            <w:pPr>
              <w:numPr>
                <w:ilvl w:val="0"/>
                <w:numId w:val="48"/>
              </w:numPr>
              <w:tabs>
                <w:tab w:val="left" w:pos="1017"/>
              </w:tabs>
              <w:suppressAutoHyphens/>
              <w:adjustRightInd w:val="0"/>
              <w:spacing w:before="17" w:after="200" w:line="276" w:lineRule="auto"/>
              <w:rPr>
                <w:rFonts w:ascii="Times New Roman" w:hAnsi="Times New Roman"/>
                <w:sz w:val="24"/>
              </w:rPr>
            </w:pPr>
            <w:proofErr w:type="spellStart"/>
            <w:r w:rsidRPr="00733A6A">
              <w:rPr>
                <w:rFonts w:ascii="Times New Roman" w:hAnsi="Times New Roman"/>
                <w:sz w:val="24"/>
              </w:rPr>
              <w:t>Представитель</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заявителя</w:t>
            </w:r>
            <w:proofErr w:type="spellEnd"/>
            <w:r w:rsidRPr="00733A6A">
              <w:rPr>
                <w:rFonts w:ascii="Times New Roman" w:hAnsi="Times New Roman"/>
                <w:sz w:val="24"/>
              </w:rPr>
              <w:t>.</w:t>
            </w:r>
          </w:p>
        </w:tc>
      </w:tr>
    </w:tbl>
    <w:p w:rsidR="00733A6A" w:rsidRPr="00733A6A" w:rsidRDefault="00733A6A" w:rsidP="00733A6A">
      <w:pPr>
        <w:widowControl w:val="0"/>
        <w:autoSpaceDE w:val="0"/>
        <w:autoSpaceDN w:val="0"/>
        <w:spacing w:after="0" w:line="240" w:lineRule="auto"/>
        <w:rPr>
          <w:rFonts w:ascii="Times New Roman" w:eastAsia="Times New Roman" w:hAnsi="Times New Roman"/>
          <w:sz w:val="26"/>
          <w:szCs w:val="24"/>
        </w:rPr>
      </w:pPr>
    </w:p>
    <w:p w:rsidR="00733A6A" w:rsidRPr="00733A6A" w:rsidRDefault="00733A6A" w:rsidP="00733A6A">
      <w:pPr>
        <w:widowControl w:val="0"/>
        <w:autoSpaceDE w:val="0"/>
        <w:autoSpaceDN w:val="0"/>
        <w:spacing w:before="6" w:after="0" w:line="240" w:lineRule="auto"/>
        <w:rPr>
          <w:rFonts w:ascii="Times New Roman" w:eastAsia="Times New Roman" w:hAnsi="Times New Roman"/>
          <w:sz w:val="21"/>
          <w:szCs w:val="24"/>
        </w:rPr>
      </w:pPr>
    </w:p>
    <w:p w:rsidR="00733A6A" w:rsidRPr="00733A6A" w:rsidRDefault="00733A6A" w:rsidP="00567E41">
      <w:pPr>
        <w:widowControl w:val="0"/>
        <w:autoSpaceDE w:val="0"/>
        <w:autoSpaceDN w:val="0"/>
        <w:spacing w:after="0" w:line="238" w:lineRule="auto"/>
        <w:ind w:right="1344" w:firstLine="709"/>
        <w:rPr>
          <w:rFonts w:ascii="Times New Roman" w:eastAsia="Times New Roman" w:hAnsi="Times New Roman"/>
          <w:sz w:val="24"/>
          <w:szCs w:val="24"/>
        </w:rPr>
      </w:pPr>
      <w:r w:rsidRPr="00733A6A">
        <w:rPr>
          <w:rFonts w:ascii="Times New Roman" w:eastAsia="Times New Roman" w:hAnsi="Times New Roman"/>
          <w:sz w:val="24"/>
          <w:szCs w:val="24"/>
        </w:rPr>
        <w:t>Таблица 2 Комбинации значений признаков, каждая из которых соответствует одному варианту</w:t>
      </w:r>
      <w:r w:rsidR="00063092">
        <w:rPr>
          <w:rFonts w:ascii="Times New Roman" w:eastAsia="Times New Roman" w:hAnsi="Times New Roman"/>
          <w:sz w:val="24"/>
          <w:szCs w:val="24"/>
        </w:rPr>
        <w:t xml:space="preserve"> </w:t>
      </w:r>
      <w:r w:rsidRPr="00733A6A">
        <w:rPr>
          <w:rFonts w:ascii="Times New Roman" w:eastAsia="Times New Roman" w:hAnsi="Times New Roman"/>
          <w:sz w:val="24"/>
          <w:szCs w:val="24"/>
        </w:rPr>
        <w:t>предоставления</w:t>
      </w:r>
      <w:r w:rsidR="00063092">
        <w:rPr>
          <w:rFonts w:ascii="Times New Roman" w:eastAsia="Times New Roman" w:hAnsi="Times New Roman"/>
          <w:sz w:val="24"/>
          <w:szCs w:val="24"/>
        </w:rPr>
        <w:t xml:space="preserve"> </w:t>
      </w:r>
      <w:r w:rsidRPr="00733A6A">
        <w:rPr>
          <w:rFonts w:ascii="Times New Roman" w:eastAsia="Times New Roman" w:hAnsi="Times New Roman"/>
          <w:sz w:val="24"/>
          <w:szCs w:val="24"/>
        </w:rPr>
        <w:t>муниципальной</w:t>
      </w:r>
      <w:r w:rsidR="00063092">
        <w:rPr>
          <w:rFonts w:ascii="Times New Roman" w:eastAsia="Times New Roman" w:hAnsi="Times New Roman"/>
          <w:sz w:val="24"/>
          <w:szCs w:val="24"/>
        </w:rPr>
        <w:t xml:space="preserve"> </w:t>
      </w:r>
      <w:r w:rsidRPr="00733A6A">
        <w:rPr>
          <w:rFonts w:ascii="Times New Roman" w:eastAsia="Times New Roman" w:hAnsi="Times New Roman"/>
          <w:sz w:val="24"/>
          <w:szCs w:val="24"/>
        </w:rPr>
        <w:t>услуги</w:t>
      </w:r>
    </w:p>
    <w:p w:rsidR="00733A6A" w:rsidRPr="00733A6A" w:rsidRDefault="00733A6A" w:rsidP="00733A6A">
      <w:pPr>
        <w:widowControl w:val="0"/>
        <w:autoSpaceDE w:val="0"/>
        <w:autoSpaceDN w:val="0"/>
        <w:spacing w:before="9" w:after="0" w:line="240" w:lineRule="auto"/>
        <w:rPr>
          <w:rFonts w:ascii="Times New Roman" w:eastAsia="Times New Roman" w:hAnsi="Times New Roman"/>
          <w:sz w:val="24"/>
          <w:szCs w:val="24"/>
        </w:rPr>
      </w:pPr>
    </w:p>
    <w:tbl>
      <w:tblPr>
        <w:tblStyle w:val="TableNormal1"/>
        <w:tblW w:w="9356"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1"/>
        <w:gridCol w:w="8225"/>
      </w:tblGrid>
      <w:tr w:rsidR="00733A6A" w:rsidRPr="00733A6A" w:rsidTr="00051138">
        <w:trPr>
          <w:trHeight w:val="700"/>
        </w:trPr>
        <w:tc>
          <w:tcPr>
            <w:tcW w:w="1131" w:type="dxa"/>
            <w:tcBorders>
              <w:right w:val="single" w:sz="4" w:space="0" w:color="000000"/>
            </w:tcBorders>
          </w:tcPr>
          <w:p w:rsidR="00733A6A" w:rsidRPr="00733A6A" w:rsidRDefault="00733A6A" w:rsidP="00733A6A">
            <w:pPr>
              <w:spacing w:before="49" w:line="254" w:lineRule="auto"/>
              <w:ind w:left="107" w:right="81" w:firstLine="340"/>
              <w:rPr>
                <w:rFonts w:ascii="Times New Roman" w:hAnsi="Times New Roman"/>
                <w:sz w:val="24"/>
              </w:rPr>
            </w:pPr>
            <w:r w:rsidRPr="00733A6A">
              <w:rPr>
                <w:rFonts w:ascii="Times New Roman" w:hAnsi="Times New Roman"/>
                <w:sz w:val="24"/>
              </w:rPr>
              <w:t>№</w:t>
            </w:r>
            <w:r w:rsidR="00063092">
              <w:rPr>
                <w:rFonts w:ascii="Times New Roman" w:hAnsi="Times New Roman"/>
                <w:sz w:val="24"/>
                <w:lang w:val="ru-RU"/>
              </w:rPr>
              <w:t xml:space="preserve"> </w:t>
            </w:r>
            <w:proofErr w:type="spellStart"/>
            <w:r w:rsidRPr="00733A6A">
              <w:rPr>
                <w:rFonts w:ascii="Times New Roman" w:hAnsi="Times New Roman"/>
                <w:sz w:val="24"/>
              </w:rPr>
              <w:t>варианта</w:t>
            </w:r>
            <w:proofErr w:type="spellEnd"/>
          </w:p>
        </w:tc>
        <w:tc>
          <w:tcPr>
            <w:tcW w:w="8225" w:type="dxa"/>
            <w:tcBorders>
              <w:top w:val="single" w:sz="4" w:space="0" w:color="000000"/>
              <w:left w:val="single" w:sz="4" w:space="0" w:color="000000"/>
              <w:bottom w:val="single" w:sz="4" w:space="0" w:color="000000"/>
              <w:right w:val="single" w:sz="4" w:space="0" w:color="000000"/>
            </w:tcBorders>
          </w:tcPr>
          <w:p w:rsidR="00733A6A" w:rsidRPr="00733A6A" w:rsidRDefault="00733A6A" w:rsidP="00733A6A">
            <w:pPr>
              <w:spacing w:before="49"/>
              <w:ind w:left="2392" w:right="2390"/>
              <w:jc w:val="center"/>
              <w:rPr>
                <w:rFonts w:ascii="Times New Roman" w:hAnsi="Times New Roman"/>
                <w:sz w:val="24"/>
              </w:rPr>
            </w:pPr>
            <w:proofErr w:type="spellStart"/>
            <w:r w:rsidRPr="00733A6A">
              <w:rPr>
                <w:rFonts w:ascii="Times New Roman" w:hAnsi="Times New Roman"/>
                <w:sz w:val="24"/>
              </w:rPr>
              <w:t>Комбинация</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значений</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признаков</w:t>
            </w:r>
            <w:proofErr w:type="spellEnd"/>
          </w:p>
        </w:tc>
      </w:tr>
      <w:tr w:rsidR="00733A6A" w:rsidRPr="00733A6A" w:rsidTr="00051138">
        <w:trPr>
          <w:trHeight w:val="983"/>
        </w:trPr>
        <w:tc>
          <w:tcPr>
            <w:tcW w:w="9356" w:type="dxa"/>
            <w:gridSpan w:val="2"/>
            <w:tcBorders>
              <w:top w:val="single" w:sz="4" w:space="0" w:color="000000"/>
              <w:bottom w:val="single" w:sz="4" w:space="0" w:color="000000"/>
              <w:right w:val="single" w:sz="4" w:space="0" w:color="000000"/>
            </w:tcBorders>
          </w:tcPr>
          <w:p w:rsidR="00733A6A" w:rsidRPr="00733A6A" w:rsidRDefault="00733A6A" w:rsidP="00733A6A">
            <w:pPr>
              <w:spacing w:before="35" w:line="256" w:lineRule="auto"/>
              <w:ind w:left="55" w:right="52" w:firstLine="648"/>
              <w:jc w:val="both"/>
              <w:rPr>
                <w:rFonts w:ascii="Times New Roman" w:hAnsi="Times New Roman"/>
                <w:sz w:val="24"/>
                <w:lang w:val="ru-RU"/>
              </w:rPr>
            </w:pPr>
            <w:r w:rsidRPr="00733A6A">
              <w:rPr>
                <w:rFonts w:ascii="Times New Roman" w:hAnsi="Times New Roman"/>
                <w:sz w:val="24"/>
                <w:lang w:val="ru-RU"/>
              </w:rPr>
              <w:t>Результат</w:t>
            </w:r>
            <w:r w:rsidR="00567E41">
              <w:rPr>
                <w:rFonts w:ascii="Times New Roman" w:hAnsi="Times New Roman"/>
                <w:sz w:val="24"/>
                <w:lang w:val="ru-RU"/>
              </w:rPr>
              <w:t xml:space="preserve"> </w:t>
            </w:r>
            <w:r w:rsidRPr="00733A6A">
              <w:rPr>
                <w:rFonts w:ascii="Times New Roman" w:hAnsi="Times New Roman"/>
                <w:sz w:val="24"/>
                <w:lang w:val="ru-RU"/>
              </w:rPr>
              <w:t>предоставления</w:t>
            </w:r>
            <w:r w:rsidR="00567E41">
              <w:rPr>
                <w:rFonts w:ascii="Times New Roman" w:hAnsi="Times New Roman"/>
                <w:sz w:val="24"/>
                <w:lang w:val="ru-RU"/>
              </w:rPr>
              <w:t xml:space="preserve"> </w:t>
            </w:r>
            <w:r w:rsidRPr="00733A6A">
              <w:rPr>
                <w:rFonts w:ascii="Times New Roman" w:hAnsi="Times New Roman"/>
                <w:sz w:val="24"/>
                <w:lang w:val="ru-RU"/>
              </w:rPr>
              <w:t>муниципальной</w:t>
            </w:r>
            <w:r w:rsidR="00567E41">
              <w:rPr>
                <w:rFonts w:ascii="Times New Roman" w:hAnsi="Times New Roman"/>
                <w:sz w:val="24"/>
                <w:lang w:val="ru-RU"/>
              </w:rPr>
              <w:t xml:space="preserve"> </w:t>
            </w:r>
            <w:r w:rsidRPr="00733A6A">
              <w:rPr>
                <w:rFonts w:ascii="Times New Roman" w:hAnsi="Times New Roman"/>
                <w:sz w:val="24"/>
                <w:lang w:val="ru-RU"/>
              </w:rPr>
              <w:t>услуги,</w:t>
            </w:r>
            <w:r w:rsidR="00567E41">
              <w:rPr>
                <w:rFonts w:ascii="Times New Roman" w:hAnsi="Times New Roman"/>
                <w:sz w:val="24"/>
                <w:lang w:val="ru-RU"/>
              </w:rPr>
              <w:t xml:space="preserve"> </w:t>
            </w:r>
            <w:r w:rsidRPr="00733A6A">
              <w:rPr>
                <w:rFonts w:ascii="Times New Roman" w:hAnsi="Times New Roman"/>
                <w:sz w:val="24"/>
                <w:lang w:val="ru-RU"/>
              </w:rPr>
              <w:t>за</w:t>
            </w:r>
            <w:r w:rsidR="00567E41">
              <w:rPr>
                <w:rFonts w:ascii="Times New Roman" w:hAnsi="Times New Roman"/>
                <w:sz w:val="24"/>
                <w:lang w:val="ru-RU"/>
              </w:rPr>
              <w:t xml:space="preserve"> </w:t>
            </w:r>
            <w:r w:rsidRPr="00733A6A">
              <w:rPr>
                <w:rFonts w:ascii="Times New Roman" w:hAnsi="Times New Roman"/>
                <w:sz w:val="24"/>
                <w:lang w:val="ru-RU"/>
              </w:rPr>
              <w:t>которым</w:t>
            </w:r>
            <w:r w:rsidR="00567E41">
              <w:rPr>
                <w:rFonts w:ascii="Times New Roman" w:hAnsi="Times New Roman"/>
                <w:sz w:val="24"/>
                <w:lang w:val="ru-RU"/>
              </w:rPr>
              <w:t xml:space="preserve"> </w:t>
            </w:r>
            <w:r w:rsidRPr="00733A6A">
              <w:rPr>
                <w:rFonts w:ascii="Times New Roman" w:hAnsi="Times New Roman"/>
                <w:sz w:val="24"/>
                <w:lang w:val="ru-RU"/>
              </w:rPr>
              <w:t>обращается</w:t>
            </w:r>
            <w:r w:rsidR="00567E41">
              <w:rPr>
                <w:rFonts w:ascii="Times New Roman" w:hAnsi="Times New Roman"/>
                <w:sz w:val="24"/>
                <w:lang w:val="ru-RU"/>
              </w:rPr>
              <w:t xml:space="preserve"> </w:t>
            </w:r>
            <w:r w:rsidRPr="00733A6A">
              <w:rPr>
                <w:rFonts w:ascii="Times New Roman" w:hAnsi="Times New Roman"/>
                <w:sz w:val="24"/>
                <w:lang w:val="ru-RU"/>
              </w:rPr>
              <w:t>заявитель</w:t>
            </w:r>
            <w:r w:rsidR="00567E41">
              <w:rPr>
                <w:rFonts w:ascii="Times New Roman" w:hAnsi="Times New Roman"/>
                <w:sz w:val="24"/>
                <w:lang w:val="ru-RU"/>
              </w:rPr>
              <w:t xml:space="preserve"> </w:t>
            </w:r>
            <w:r w:rsidRPr="00733A6A">
              <w:rPr>
                <w:rFonts w:ascii="Times New Roman" w:hAnsi="Times New Roman"/>
                <w:sz w:val="24"/>
                <w:lang w:val="ru-RU"/>
              </w:rPr>
              <w:t>«Признания жилого помещения пригодны</w:t>
            </w:r>
            <w:r w:rsidR="00567E41">
              <w:rPr>
                <w:rFonts w:ascii="Times New Roman" w:hAnsi="Times New Roman"/>
                <w:sz w:val="24"/>
                <w:lang w:val="ru-RU"/>
              </w:rPr>
              <w:t xml:space="preserve">м для проживания» </w:t>
            </w:r>
            <w:r w:rsidRPr="00733A6A">
              <w:rPr>
                <w:rFonts w:ascii="Times New Roman" w:hAnsi="Times New Roman"/>
                <w:sz w:val="24"/>
                <w:lang w:val="ru-RU"/>
              </w:rPr>
              <w:t>«Признания жилого помещения непригодны</w:t>
            </w:r>
            <w:r w:rsidR="00567E41">
              <w:rPr>
                <w:rFonts w:ascii="Times New Roman" w:hAnsi="Times New Roman"/>
                <w:sz w:val="24"/>
                <w:lang w:val="ru-RU"/>
              </w:rPr>
              <w:t>м</w:t>
            </w:r>
            <w:r w:rsidRPr="00733A6A">
              <w:rPr>
                <w:rFonts w:ascii="Times New Roman" w:hAnsi="Times New Roman"/>
                <w:sz w:val="24"/>
                <w:lang w:val="ru-RU"/>
              </w:rPr>
              <w:t xml:space="preserve"> для проживания»</w:t>
            </w:r>
          </w:p>
        </w:tc>
      </w:tr>
      <w:tr w:rsidR="00733A6A" w:rsidRPr="00733A6A" w:rsidTr="00051138">
        <w:trPr>
          <w:trHeight w:val="403"/>
        </w:trPr>
        <w:tc>
          <w:tcPr>
            <w:tcW w:w="1131" w:type="dxa"/>
            <w:tcBorders>
              <w:right w:val="single" w:sz="4" w:space="0" w:color="000000"/>
            </w:tcBorders>
          </w:tcPr>
          <w:p w:rsidR="00733A6A" w:rsidRPr="00733A6A" w:rsidRDefault="00733A6A" w:rsidP="00733A6A">
            <w:pPr>
              <w:spacing w:before="44"/>
              <w:ind w:left="256"/>
              <w:rPr>
                <w:rFonts w:ascii="Times New Roman" w:hAnsi="Times New Roman"/>
                <w:sz w:val="24"/>
              </w:rPr>
            </w:pPr>
            <w:r w:rsidRPr="00733A6A">
              <w:rPr>
                <w:rFonts w:ascii="Times New Roman" w:hAnsi="Times New Roman"/>
                <w:sz w:val="24"/>
              </w:rPr>
              <w:t>1.</w:t>
            </w:r>
          </w:p>
        </w:tc>
        <w:tc>
          <w:tcPr>
            <w:tcW w:w="8225" w:type="dxa"/>
            <w:tcBorders>
              <w:top w:val="single" w:sz="4" w:space="0" w:color="000000"/>
              <w:left w:val="single" w:sz="4" w:space="0" w:color="000000"/>
              <w:bottom w:val="single" w:sz="4" w:space="0" w:color="000000"/>
              <w:right w:val="single" w:sz="4" w:space="0" w:color="000000"/>
            </w:tcBorders>
          </w:tcPr>
          <w:p w:rsidR="00733A6A" w:rsidRPr="00733A6A" w:rsidRDefault="00733A6A" w:rsidP="00733A6A">
            <w:pPr>
              <w:spacing w:before="44"/>
              <w:ind w:left="54"/>
              <w:rPr>
                <w:rFonts w:ascii="Times New Roman" w:hAnsi="Times New Roman"/>
                <w:sz w:val="24"/>
              </w:rPr>
            </w:pPr>
            <w:proofErr w:type="spellStart"/>
            <w:r w:rsidRPr="00733A6A">
              <w:rPr>
                <w:rFonts w:ascii="Times New Roman" w:hAnsi="Times New Roman"/>
                <w:sz w:val="24"/>
              </w:rPr>
              <w:t>Физическое</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лицо</w:t>
            </w:r>
            <w:proofErr w:type="spellEnd"/>
          </w:p>
        </w:tc>
      </w:tr>
      <w:tr w:rsidR="00733A6A" w:rsidRPr="00733A6A" w:rsidTr="00051138">
        <w:trPr>
          <w:trHeight w:val="407"/>
        </w:trPr>
        <w:tc>
          <w:tcPr>
            <w:tcW w:w="1131" w:type="dxa"/>
            <w:tcBorders>
              <w:right w:val="single" w:sz="4" w:space="0" w:color="000000"/>
            </w:tcBorders>
          </w:tcPr>
          <w:p w:rsidR="00733A6A" w:rsidRPr="00733A6A" w:rsidRDefault="00733A6A" w:rsidP="00733A6A">
            <w:pPr>
              <w:spacing w:before="49"/>
              <w:ind w:left="256"/>
              <w:rPr>
                <w:rFonts w:ascii="Times New Roman" w:hAnsi="Times New Roman"/>
                <w:sz w:val="24"/>
              </w:rPr>
            </w:pPr>
            <w:r w:rsidRPr="00733A6A">
              <w:rPr>
                <w:rFonts w:ascii="Times New Roman" w:hAnsi="Times New Roman"/>
                <w:sz w:val="24"/>
              </w:rPr>
              <w:t>2.</w:t>
            </w:r>
          </w:p>
        </w:tc>
        <w:tc>
          <w:tcPr>
            <w:tcW w:w="8225" w:type="dxa"/>
            <w:tcBorders>
              <w:top w:val="single" w:sz="4" w:space="0" w:color="000000"/>
              <w:left w:val="single" w:sz="4" w:space="0" w:color="000000"/>
              <w:bottom w:val="single" w:sz="4" w:space="0" w:color="000000"/>
              <w:right w:val="single" w:sz="4" w:space="0" w:color="000000"/>
            </w:tcBorders>
          </w:tcPr>
          <w:p w:rsidR="00733A6A" w:rsidRPr="00733A6A" w:rsidRDefault="00733A6A" w:rsidP="00733A6A">
            <w:pPr>
              <w:spacing w:before="49"/>
              <w:ind w:left="54"/>
              <w:rPr>
                <w:rFonts w:ascii="Times New Roman" w:hAnsi="Times New Roman"/>
                <w:sz w:val="24"/>
              </w:rPr>
            </w:pPr>
            <w:proofErr w:type="spellStart"/>
            <w:r w:rsidRPr="00733A6A">
              <w:rPr>
                <w:rFonts w:ascii="Times New Roman" w:hAnsi="Times New Roman"/>
                <w:sz w:val="24"/>
              </w:rPr>
              <w:t>Юридическое</w:t>
            </w:r>
            <w:proofErr w:type="spellEnd"/>
            <w:r w:rsidR="00063092">
              <w:rPr>
                <w:rFonts w:ascii="Times New Roman" w:hAnsi="Times New Roman"/>
                <w:sz w:val="24"/>
                <w:lang w:val="ru-RU"/>
              </w:rPr>
              <w:t xml:space="preserve"> </w:t>
            </w:r>
            <w:proofErr w:type="spellStart"/>
            <w:r w:rsidRPr="00733A6A">
              <w:rPr>
                <w:rFonts w:ascii="Times New Roman" w:hAnsi="Times New Roman"/>
                <w:sz w:val="24"/>
              </w:rPr>
              <w:t>лицо</w:t>
            </w:r>
            <w:proofErr w:type="spellEnd"/>
          </w:p>
        </w:tc>
      </w:tr>
    </w:tbl>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sectPr w:rsidR="00733A6A" w:rsidRPr="00733A6A" w:rsidSect="00051138">
          <w:footnotePr>
            <w:pos w:val="beneathText"/>
          </w:footnotePr>
          <w:pgSz w:w="11905" w:h="16837"/>
          <w:pgMar w:top="567" w:right="851" w:bottom="993" w:left="1560" w:header="720" w:footer="720" w:gutter="0"/>
          <w:cols w:space="720"/>
          <w:docGrid w:linePitch="360"/>
        </w:sectPr>
      </w:pPr>
    </w:p>
    <w:p w:rsidR="00733A6A" w:rsidRPr="001C03C2" w:rsidRDefault="00733A6A" w:rsidP="00733A6A">
      <w:pPr>
        <w:widowControl w:val="0"/>
        <w:autoSpaceDE w:val="0"/>
        <w:autoSpaceDN w:val="0"/>
        <w:adjustRightInd w:val="0"/>
        <w:spacing w:after="160" w:line="240" w:lineRule="auto"/>
        <w:contextualSpacing/>
        <w:jc w:val="right"/>
        <w:rPr>
          <w:rFonts w:ascii="Times New Roman" w:eastAsia="Times New Roman" w:hAnsi="Times New Roman"/>
          <w:spacing w:val="1"/>
          <w:sz w:val="28"/>
          <w:szCs w:val="24"/>
          <w:lang w:eastAsia="ru-RU"/>
        </w:rPr>
      </w:pPr>
      <w:r w:rsidRPr="001C03C2">
        <w:rPr>
          <w:rFonts w:ascii="Times New Roman" w:eastAsia="Times New Roman" w:hAnsi="Times New Roman"/>
          <w:sz w:val="28"/>
          <w:szCs w:val="24"/>
          <w:lang w:eastAsia="ru-RU"/>
        </w:rPr>
        <w:lastRenderedPageBreak/>
        <w:t>Приложение № 5</w:t>
      </w:r>
    </w:p>
    <w:p w:rsidR="00733A6A" w:rsidRPr="001C03C2" w:rsidRDefault="00BA1579" w:rsidP="00733A6A">
      <w:pPr>
        <w:widowControl w:val="0"/>
        <w:autoSpaceDE w:val="0"/>
        <w:autoSpaceDN w:val="0"/>
        <w:adjustRightInd w:val="0"/>
        <w:spacing w:after="160" w:line="240" w:lineRule="auto"/>
        <w:contextualSpacing/>
        <w:jc w:val="right"/>
        <w:rPr>
          <w:rFonts w:ascii="Times New Roman" w:eastAsia="Times New Roman" w:hAnsi="Times New Roman"/>
          <w:spacing w:val="1"/>
          <w:sz w:val="28"/>
          <w:szCs w:val="24"/>
          <w:lang w:eastAsia="ru-RU"/>
        </w:rPr>
      </w:pPr>
      <w:r w:rsidRPr="001C03C2">
        <w:rPr>
          <w:rFonts w:ascii="Times New Roman" w:eastAsia="Times New Roman" w:hAnsi="Times New Roman"/>
          <w:sz w:val="28"/>
          <w:szCs w:val="24"/>
          <w:lang w:eastAsia="ru-RU"/>
        </w:rPr>
        <w:t xml:space="preserve">к </w:t>
      </w:r>
      <w:r w:rsidR="00733A6A" w:rsidRPr="001C03C2">
        <w:rPr>
          <w:rFonts w:ascii="Times New Roman" w:eastAsia="Times New Roman" w:hAnsi="Times New Roman"/>
          <w:sz w:val="28"/>
          <w:szCs w:val="24"/>
          <w:lang w:eastAsia="ru-RU"/>
        </w:rPr>
        <w:t>Административному</w:t>
      </w:r>
      <w:r w:rsidRPr="001C03C2">
        <w:rPr>
          <w:rFonts w:ascii="Times New Roman" w:eastAsia="Times New Roman" w:hAnsi="Times New Roman"/>
          <w:sz w:val="28"/>
          <w:szCs w:val="24"/>
          <w:lang w:eastAsia="ru-RU"/>
        </w:rPr>
        <w:t xml:space="preserve"> </w:t>
      </w:r>
      <w:r w:rsidR="00733A6A" w:rsidRPr="001C03C2">
        <w:rPr>
          <w:rFonts w:ascii="Times New Roman" w:eastAsia="Times New Roman" w:hAnsi="Times New Roman"/>
          <w:sz w:val="28"/>
          <w:szCs w:val="24"/>
          <w:lang w:eastAsia="ru-RU"/>
        </w:rPr>
        <w:t>регламенту</w:t>
      </w:r>
    </w:p>
    <w:p w:rsidR="00733A6A" w:rsidRPr="001C03C2" w:rsidRDefault="00733A6A" w:rsidP="00733A6A">
      <w:pPr>
        <w:widowControl w:val="0"/>
        <w:autoSpaceDE w:val="0"/>
        <w:autoSpaceDN w:val="0"/>
        <w:adjustRightInd w:val="0"/>
        <w:spacing w:after="160" w:line="240" w:lineRule="auto"/>
        <w:contextualSpacing/>
        <w:jc w:val="right"/>
        <w:rPr>
          <w:rFonts w:ascii="Times New Roman" w:eastAsia="Times New Roman" w:hAnsi="Times New Roman"/>
          <w:spacing w:val="-12"/>
          <w:sz w:val="28"/>
          <w:szCs w:val="24"/>
          <w:lang w:eastAsia="ru-RU"/>
        </w:rPr>
      </w:pPr>
      <w:r w:rsidRPr="001C03C2">
        <w:rPr>
          <w:rFonts w:ascii="Times New Roman" w:eastAsia="Times New Roman" w:hAnsi="Times New Roman"/>
          <w:sz w:val="28"/>
          <w:szCs w:val="24"/>
          <w:lang w:eastAsia="ru-RU"/>
        </w:rPr>
        <w:t>по</w:t>
      </w:r>
      <w:r w:rsidR="00BA1579" w:rsidRPr="001C03C2">
        <w:rPr>
          <w:rFonts w:ascii="Times New Roman" w:eastAsia="Times New Roman" w:hAnsi="Times New Roman"/>
          <w:sz w:val="28"/>
          <w:szCs w:val="24"/>
          <w:lang w:eastAsia="ru-RU"/>
        </w:rPr>
        <w:t xml:space="preserve"> </w:t>
      </w:r>
      <w:r w:rsidRPr="001C03C2">
        <w:rPr>
          <w:rFonts w:ascii="Times New Roman" w:eastAsia="Times New Roman" w:hAnsi="Times New Roman"/>
          <w:sz w:val="28"/>
          <w:szCs w:val="24"/>
          <w:lang w:eastAsia="ru-RU"/>
        </w:rPr>
        <w:t>предоставлению</w:t>
      </w:r>
    </w:p>
    <w:p w:rsidR="00733A6A" w:rsidRPr="001C03C2" w:rsidRDefault="00733A6A" w:rsidP="00733A6A">
      <w:pPr>
        <w:widowControl w:val="0"/>
        <w:autoSpaceDE w:val="0"/>
        <w:autoSpaceDN w:val="0"/>
        <w:adjustRightInd w:val="0"/>
        <w:spacing w:after="0" w:line="240" w:lineRule="auto"/>
        <w:jc w:val="right"/>
        <w:rPr>
          <w:rFonts w:ascii="Times New Roman" w:eastAsia="Times New Roman" w:hAnsi="Times New Roman"/>
          <w:sz w:val="28"/>
          <w:szCs w:val="24"/>
          <w:lang w:eastAsia="ru-RU"/>
        </w:rPr>
      </w:pPr>
      <w:r w:rsidRPr="001C03C2">
        <w:rPr>
          <w:rFonts w:ascii="Times New Roman" w:eastAsia="Times New Roman" w:hAnsi="Times New Roman"/>
          <w:sz w:val="28"/>
          <w:szCs w:val="24"/>
          <w:lang w:eastAsia="ru-RU"/>
        </w:rPr>
        <w:t>Муниципальной услуги</w:t>
      </w:r>
    </w:p>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733A6A">
        <w:rPr>
          <w:rFonts w:ascii="Times New Roman" w:eastAsia="Times New Roman" w:hAnsi="Times New Roman"/>
          <w:b/>
          <w:sz w:val="26"/>
          <w:szCs w:val="26"/>
          <w:lang w:eastAsia="ru-RU"/>
        </w:rPr>
        <w:t>Перечень административных процедур</w:t>
      </w:r>
    </w:p>
    <w:p w:rsidR="00733A6A" w:rsidRPr="00733A6A" w:rsidRDefault="00733A6A" w:rsidP="00733A6A">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692"/>
        <w:gridCol w:w="2981"/>
        <w:gridCol w:w="5640"/>
        <w:gridCol w:w="3267"/>
      </w:tblGrid>
      <w:tr w:rsidR="00733A6A" w:rsidRPr="00733A6A" w:rsidTr="00051138">
        <w:trPr>
          <w:tblHeader/>
        </w:trPr>
        <w:tc>
          <w:tcPr>
            <w:tcW w:w="587"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 xml:space="preserve">№ </w:t>
            </w:r>
            <w:proofErr w:type="gramStart"/>
            <w:r w:rsidRPr="00733A6A">
              <w:rPr>
                <w:rFonts w:ascii="Times New Roman" w:eastAsia="Times New Roman" w:hAnsi="Times New Roman"/>
                <w:bCs/>
                <w:sz w:val="24"/>
                <w:szCs w:val="24"/>
                <w:lang w:eastAsia="ru-RU"/>
              </w:rPr>
              <w:t>п</w:t>
            </w:r>
            <w:proofErr w:type="gramEnd"/>
            <w:r w:rsidRPr="00733A6A">
              <w:rPr>
                <w:rFonts w:ascii="Times New Roman" w:eastAsia="Times New Roman" w:hAnsi="Times New Roman"/>
                <w:bCs/>
                <w:sz w:val="24"/>
                <w:szCs w:val="24"/>
                <w:lang w:eastAsia="ru-RU"/>
              </w:rPr>
              <w:t>/п</w:t>
            </w:r>
          </w:p>
        </w:tc>
        <w:tc>
          <w:tcPr>
            <w:tcW w:w="2123"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Место</w:t>
            </w:r>
            <w:r w:rsidRPr="00733A6A">
              <w:rPr>
                <w:rFonts w:ascii="Times New Roman" w:eastAsia="Times New Roman" w:hAnsi="Times New Roman"/>
                <w:sz w:val="24"/>
                <w:szCs w:val="24"/>
                <w:lang w:eastAsia="ru-RU"/>
              </w:rPr>
              <w:t xml:space="preserve"> выполнения</w:t>
            </w:r>
            <w:r w:rsidRPr="00733A6A">
              <w:rPr>
                <w:rFonts w:ascii="Times New Roman" w:eastAsia="Times New Roman" w:hAnsi="Times New Roman"/>
                <w:bCs/>
                <w:sz w:val="24"/>
                <w:szCs w:val="24"/>
                <w:lang w:eastAsia="ru-RU"/>
              </w:rPr>
              <w:t xml:space="preserve"> действия/ используемая ИС</w:t>
            </w:r>
          </w:p>
        </w:tc>
        <w:tc>
          <w:tcPr>
            <w:tcW w:w="3097"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Процедуры</w:t>
            </w:r>
          </w:p>
        </w:tc>
        <w:tc>
          <w:tcPr>
            <w:tcW w:w="5954"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Действия</w:t>
            </w:r>
          </w:p>
        </w:tc>
        <w:tc>
          <w:tcPr>
            <w:tcW w:w="3402"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733A6A">
              <w:rPr>
                <w:rFonts w:ascii="Times New Roman" w:eastAsia="Times New Roman" w:hAnsi="Times New Roman"/>
                <w:bCs/>
                <w:sz w:val="24"/>
                <w:szCs w:val="24"/>
                <w:lang w:eastAsia="ru-RU"/>
              </w:rPr>
              <w:t>Максимальный срок</w:t>
            </w:r>
          </w:p>
        </w:tc>
      </w:tr>
      <w:tr w:rsidR="00733A6A" w:rsidRPr="00733A6A" w:rsidTr="00051138">
        <w:trPr>
          <w:tblHeader/>
        </w:trPr>
        <w:tc>
          <w:tcPr>
            <w:tcW w:w="587"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33A6A">
              <w:rPr>
                <w:rFonts w:ascii="Times New Roman" w:eastAsia="Times New Roman" w:hAnsi="Times New Roman"/>
                <w:b/>
                <w:sz w:val="24"/>
                <w:szCs w:val="24"/>
                <w:lang w:eastAsia="ru-RU"/>
              </w:rPr>
              <w:t>1</w:t>
            </w:r>
          </w:p>
        </w:tc>
        <w:tc>
          <w:tcPr>
            <w:tcW w:w="2123"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33A6A">
              <w:rPr>
                <w:rFonts w:ascii="Times New Roman" w:eastAsia="Times New Roman" w:hAnsi="Times New Roman"/>
                <w:b/>
                <w:sz w:val="24"/>
                <w:szCs w:val="24"/>
                <w:lang w:eastAsia="ru-RU"/>
              </w:rPr>
              <w:t>2</w:t>
            </w:r>
          </w:p>
        </w:tc>
        <w:tc>
          <w:tcPr>
            <w:tcW w:w="3097"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33A6A">
              <w:rPr>
                <w:rFonts w:ascii="Times New Roman" w:eastAsia="Times New Roman" w:hAnsi="Times New Roman"/>
                <w:b/>
                <w:sz w:val="24"/>
                <w:szCs w:val="24"/>
                <w:lang w:eastAsia="ru-RU"/>
              </w:rPr>
              <w:t>3</w:t>
            </w:r>
          </w:p>
        </w:tc>
        <w:tc>
          <w:tcPr>
            <w:tcW w:w="5954"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33A6A">
              <w:rPr>
                <w:rFonts w:ascii="Times New Roman" w:eastAsia="Times New Roman" w:hAnsi="Times New Roman"/>
                <w:b/>
                <w:sz w:val="24"/>
                <w:szCs w:val="24"/>
                <w:lang w:eastAsia="ru-RU"/>
              </w:rPr>
              <w:t>4</w:t>
            </w:r>
          </w:p>
        </w:tc>
        <w:tc>
          <w:tcPr>
            <w:tcW w:w="3402" w:type="dxa"/>
            <w:shd w:val="clear" w:color="auto" w:fill="D6E3BC"/>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33A6A">
              <w:rPr>
                <w:rFonts w:ascii="Times New Roman" w:eastAsia="Times New Roman" w:hAnsi="Times New Roman"/>
                <w:b/>
                <w:sz w:val="24"/>
                <w:szCs w:val="24"/>
                <w:lang w:eastAsia="ru-RU"/>
              </w:rPr>
              <w:t>5</w:t>
            </w: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1</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color w:val="000000"/>
                <w:sz w:val="24"/>
                <w:szCs w:val="24"/>
                <w:lang w:eastAsia="ru-RU"/>
              </w:rPr>
              <w:t>Уполномоченный орган</w:t>
            </w:r>
            <w:r w:rsidRPr="00733A6A">
              <w:rPr>
                <w:rFonts w:ascii="Times New Roman" w:eastAsia="Times New Roman" w:hAnsi="Times New Roman"/>
                <w:bCs/>
                <w:sz w:val="24"/>
                <w:szCs w:val="24"/>
                <w:lang w:eastAsia="ru-RU"/>
              </w:rPr>
              <w:t>/ПГС</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Проверка документов</w:t>
            </w:r>
            <w:r w:rsidRPr="00733A6A">
              <w:rPr>
                <w:rFonts w:ascii="Times New Roman" w:eastAsia="Times New Roman" w:hAnsi="Times New Roman"/>
                <w:sz w:val="24"/>
                <w:szCs w:val="24"/>
                <w:lang w:eastAsia="ru-RU"/>
              </w:rPr>
              <w:t xml:space="preserve"> и регистрация заявления</w:t>
            </w: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Контроль комплектности предоставленных документов</w:t>
            </w:r>
          </w:p>
        </w:tc>
        <w:tc>
          <w:tcPr>
            <w:tcW w:w="3402" w:type="dxa"/>
            <w:vMerge w:val="restart"/>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До 1 рабочего дня</w:t>
            </w:r>
            <w:r w:rsidRPr="00733A6A">
              <w:rPr>
                <w:rFonts w:ascii="Times New Roman" w:eastAsia="Times New Roman" w:hAnsi="Times New Roman"/>
                <w:bCs/>
                <w:sz w:val="24"/>
                <w:szCs w:val="24"/>
                <w:vertAlign w:val="superscript"/>
                <w:lang w:eastAsia="ru-RU"/>
              </w:rPr>
              <w:footnoteReference w:id="1"/>
            </w: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sz w:val="24"/>
                <w:szCs w:val="24"/>
                <w:lang w:eastAsia="ru-RU"/>
              </w:rPr>
              <w:t>2</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733A6A">
              <w:rPr>
                <w:rFonts w:ascii="Times New Roman" w:eastAsia="Times New Roman" w:hAnsi="Times New Roman"/>
                <w:bCs/>
                <w:color w:val="000000"/>
                <w:sz w:val="24"/>
                <w:szCs w:val="24"/>
                <w:lang w:eastAsia="ru-RU"/>
              </w:rPr>
              <w:t>Уполномоченный орган/ПГС</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Подтверждение полномочий Представителя</w:t>
            </w:r>
            <w:r w:rsidRPr="00733A6A">
              <w:rPr>
                <w:rFonts w:ascii="Times New Roman" w:eastAsia="Times New Roman" w:hAnsi="Times New Roman"/>
                <w:sz w:val="24"/>
                <w:szCs w:val="24"/>
                <w:lang w:eastAsia="ru-RU"/>
              </w:rPr>
              <w:t xml:space="preserve"> заявителя</w:t>
            </w:r>
          </w:p>
        </w:tc>
        <w:tc>
          <w:tcPr>
            <w:tcW w:w="3402" w:type="dxa"/>
            <w:vMerge/>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sz w:val="24"/>
                <w:szCs w:val="24"/>
                <w:lang w:eastAsia="ru-RU"/>
              </w:rPr>
              <w:t>3</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733A6A">
              <w:rPr>
                <w:rFonts w:ascii="Times New Roman" w:eastAsia="Times New Roman" w:hAnsi="Times New Roman"/>
                <w:bCs/>
                <w:color w:val="000000"/>
                <w:sz w:val="24"/>
                <w:szCs w:val="24"/>
                <w:lang w:eastAsia="ru-RU"/>
              </w:rPr>
              <w:t>Уполномоченный орган/ПГС</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sz w:val="24"/>
                <w:szCs w:val="24"/>
                <w:lang w:eastAsia="ru-RU"/>
              </w:rPr>
              <w:t>Регистрация заявления</w:t>
            </w:r>
          </w:p>
        </w:tc>
        <w:tc>
          <w:tcPr>
            <w:tcW w:w="3402" w:type="dxa"/>
            <w:vMerge/>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4</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color w:val="000000"/>
                <w:sz w:val="24"/>
                <w:szCs w:val="24"/>
                <w:lang w:eastAsia="ru-RU"/>
              </w:rPr>
              <w:t>Уполномоченный орган/ПГС</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Принятие решения об отказе в приеме</w:t>
            </w:r>
            <w:r w:rsidRPr="00733A6A">
              <w:rPr>
                <w:rFonts w:ascii="Times New Roman" w:eastAsia="Times New Roman" w:hAnsi="Times New Roman"/>
                <w:sz w:val="24"/>
                <w:szCs w:val="24"/>
                <w:lang w:eastAsia="ru-RU"/>
              </w:rPr>
              <w:t xml:space="preserve"> документов</w:t>
            </w:r>
          </w:p>
        </w:tc>
        <w:tc>
          <w:tcPr>
            <w:tcW w:w="3402" w:type="dxa"/>
            <w:vMerge/>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5</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Уполномоченный орган/ПГС/СМЭВ</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Получение</w:t>
            </w:r>
            <w:r w:rsidRPr="00733A6A">
              <w:rPr>
                <w:rFonts w:ascii="Times New Roman" w:eastAsia="Times New Roman" w:hAnsi="Times New Roman"/>
                <w:sz w:val="24"/>
                <w:szCs w:val="24"/>
                <w:lang w:eastAsia="ru-RU"/>
              </w:rPr>
              <w:t xml:space="preserve"> сведений </w:t>
            </w:r>
            <w:r w:rsidRPr="00733A6A">
              <w:rPr>
                <w:rFonts w:ascii="Times New Roman" w:eastAsia="Times New Roman" w:hAnsi="Times New Roman"/>
                <w:bCs/>
                <w:sz w:val="24"/>
                <w:szCs w:val="24"/>
                <w:lang w:eastAsia="ru-RU"/>
              </w:rPr>
              <w:t>посредством СМЭВ</w:t>
            </w: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Направление межведомственных запросов</w:t>
            </w:r>
          </w:p>
        </w:tc>
        <w:tc>
          <w:tcPr>
            <w:tcW w:w="3402" w:type="dxa"/>
            <w:vMerge w:val="restart"/>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733A6A">
              <w:rPr>
                <w:rFonts w:ascii="Times New Roman" w:eastAsia="Times New Roman" w:hAnsi="Times New Roman"/>
                <w:bCs/>
                <w:sz w:val="24"/>
                <w:szCs w:val="24"/>
                <w:lang w:eastAsia="ru-RU"/>
              </w:rPr>
              <w:t>До 5 рабочих дней</w:t>
            </w: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6</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Уполномоченный орган/ПГС/СМЭВ</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Получение ответов на межведомственные запросы</w:t>
            </w:r>
          </w:p>
        </w:tc>
        <w:tc>
          <w:tcPr>
            <w:tcW w:w="3402" w:type="dxa"/>
            <w:vMerge/>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7</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Уполномоченный орган/ПГС</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733A6A">
              <w:rPr>
                <w:rFonts w:ascii="Times New Roman" w:eastAsia="Times New Roman" w:hAnsi="Times New Roman"/>
                <w:bCs/>
                <w:sz w:val="24"/>
                <w:szCs w:val="24"/>
                <w:lang w:eastAsia="ru-RU"/>
              </w:rPr>
              <w:t>Рассмотрение документов и сведений</w:t>
            </w: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Обследование жилого помещения</w:t>
            </w:r>
          </w:p>
        </w:tc>
        <w:tc>
          <w:tcPr>
            <w:tcW w:w="3402"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До 30 календарных дней</w:t>
            </w: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8</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Уполномоченный орган/ПГС</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733A6A">
              <w:rPr>
                <w:rFonts w:ascii="Times New Roman" w:eastAsia="Times New Roman" w:hAnsi="Times New Roman"/>
                <w:bCs/>
                <w:sz w:val="24"/>
                <w:szCs w:val="24"/>
                <w:lang w:eastAsia="ru-RU"/>
              </w:rPr>
              <w:t xml:space="preserve">Принятие решения </w:t>
            </w: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sz w:val="24"/>
                <w:szCs w:val="24"/>
                <w:lang w:eastAsia="ru-RU"/>
              </w:rPr>
              <w:t>Принятие решения о предоставлении услуги</w:t>
            </w:r>
          </w:p>
        </w:tc>
        <w:tc>
          <w:tcPr>
            <w:tcW w:w="3402"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9</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Уполномоченный орган/ПГС</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Формирование решения</w:t>
            </w:r>
            <w:r w:rsidRPr="00733A6A">
              <w:rPr>
                <w:rFonts w:ascii="Times New Roman" w:eastAsia="Times New Roman" w:hAnsi="Times New Roman"/>
                <w:sz w:val="24"/>
                <w:szCs w:val="24"/>
                <w:lang w:eastAsia="ru-RU"/>
              </w:rPr>
              <w:t xml:space="preserve"> о предоставлении услуги</w:t>
            </w:r>
          </w:p>
        </w:tc>
        <w:tc>
          <w:tcPr>
            <w:tcW w:w="3402"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10</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Уполномоченный орган/ПГС</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Принятие решения об отказе</w:t>
            </w:r>
            <w:r w:rsidRPr="00733A6A">
              <w:rPr>
                <w:rFonts w:ascii="Times New Roman" w:eastAsia="Times New Roman" w:hAnsi="Times New Roman"/>
                <w:sz w:val="24"/>
                <w:szCs w:val="24"/>
                <w:lang w:eastAsia="ru-RU"/>
              </w:rPr>
              <w:t xml:space="preserve"> в предоставлении услуги</w:t>
            </w:r>
          </w:p>
        </w:tc>
        <w:tc>
          <w:tcPr>
            <w:tcW w:w="3402"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lastRenderedPageBreak/>
              <w:t>11</w:t>
            </w:r>
          </w:p>
        </w:tc>
        <w:tc>
          <w:tcPr>
            <w:tcW w:w="2123"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Уполномоченный орган/ПГС</w:t>
            </w: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Формирование</w:t>
            </w:r>
            <w:r w:rsidRPr="00733A6A">
              <w:rPr>
                <w:rFonts w:ascii="Times New Roman" w:eastAsia="Times New Roman" w:hAnsi="Times New Roman"/>
                <w:sz w:val="24"/>
                <w:szCs w:val="24"/>
                <w:lang w:eastAsia="ru-RU"/>
              </w:rPr>
              <w:t xml:space="preserve"> отказа в предоставлении услуги</w:t>
            </w:r>
          </w:p>
        </w:tc>
        <w:tc>
          <w:tcPr>
            <w:tcW w:w="3402"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733A6A" w:rsidRPr="00733A6A" w:rsidTr="00051138">
        <w:tc>
          <w:tcPr>
            <w:tcW w:w="587" w:type="dxa"/>
            <w:vAlign w:val="center"/>
          </w:tcPr>
          <w:p w:rsidR="00733A6A" w:rsidRPr="00733A6A" w:rsidRDefault="00733A6A" w:rsidP="00733A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3A6A">
              <w:rPr>
                <w:rFonts w:ascii="Times New Roman" w:eastAsia="Times New Roman" w:hAnsi="Times New Roman"/>
                <w:bCs/>
                <w:sz w:val="24"/>
                <w:szCs w:val="24"/>
                <w:lang w:eastAsia="ru-RU"/>
              </w:rPr>
              <w:t>12</w:t>
            </w:r>
          </w:p>
        </w:tc>
        <w:tc>
          <w:tcPr>
            <w:tcW w:w="2123" w:type="dxa"/>
            <w:vAlign w:val="center"/>
          </w:tcPr>
          <w:p w:rsidR="00733A6A" w:rsidRPr="00733A6A" w:rsidRDefault="00733A6A" w:rsidP="00733A6A">
            <w:pPr>
              <w:widowControl w:val="0"/>
              <w:autoSpaceDE w:val="0"/>
              <w:autoSpaceDN w:val="0"/>
              <w:adjustRightInd w:val="0"/>
              <w:spacing w:before="110" w:after="0" w:line="240" w:lineRule="auto"/>
              <w:contextualSpacing/>
              <w:rPr>
                <w:rFonts w:ascii="Times New Roman" w:eastAsia="Times New Roman" w:hAnsi="Times New Roman"/>
                <w:sz w:val="24"/>
                <w:szCs w:val="24"/>
                <w:lang w:eastAsia="ru-RU"/>
              </w:rPr>
            </w:pPr>
            <w:r w:rsidRPr="00733A6A">
              <w:rPr>
                <w:rFonts w:ascii="Times New Roman" w:eastAsia="Times New Roman" w:hAnsi="Times New Roman"/>
                <w:bCs/>
                <w:color w:val="000000"/>
                <w:sz w:val="24"/>
                <w:szCs w:val="24"/>
                <w:lang w:eastAsia="ru-RU"/>
              </w:rPr>
              <w:t>Модуль МФЦ/Уполномоченный орган/ПГС</w:t>
            </w:r>
          </w:p>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7"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733A6A">
              <w:rPr>
                <w:rFonts w:ascii="Times New Roman" w:eastAsia="Times New Roman" w:hAnsi="Times New Roman"/>
                <w:bCs/>
                <w:color w:val="000000"/>
                <w:sz w:val="24"/>
                <w:szCs w:val="24"/>
                <w:lang w:eastAsia="ru-RU"/>
              </w:rPr>
              <w:t>Выдача результата на бумажном носителе (опционально)</w:t>
            </w:r>
          </w:p>
        </w:tc>
        <w:tc>
          <w:tcPr>
            <w:tcW w:w="5954"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bCs/>
                <w:color w:val="000000"/>
                <w:sz w:val="24"/>
                <w:szCs w:val="24"/>
                <w:lang w:eastAsia="ru-RU"/>
              </w:rPr>
              <w:t>Выдача</w:t>
            </w:r>
            <w:r w:rsidRPr="00733A6A">
              <w:rPr>
                <w:rFonts w:ascii="Times New Roman" w:eastAsia="Times New Roman" w:hAnsi="Times New Roman"/>
                <w:color w:val="000000"/>
                <w:sz w:val="24"/>
                <w:szCs w:val="24"/>
                <w:lang w:eastAsia="ru-RU"/>
              </w:rPr>
              <w:t xml:space="preserve"> результата </w:t>
            </w:r>
            <w:r w:rsidRPr="00733A6A">
              <w:rPr>
                <w:rFonts w:ascii="Times New Roman" w:eastAsia="Times New Roman" w:hAnsi="Times New Roman"/>
                <w:bCs/>
                <w:color w:val="000000"/>
                <w:sz w:val="24"/>
                <w:szCs w:val="24"/>
                <w:lang w:eastAsia="ru-RU"/>
              </w:rPr>
              <w:t xml:space="preserve">в виде экземпляра распечатанного </w:t>
            </w:r>
            <w:r w:rsidRPr="00733A6A">
              <w:rPr>
                <w:rFonts w:ascii="Times New Roman" w:eastAsia="Times New Roman" w:hAnsi="Times New Roman"/>
                <w:color w:val="000000"/>
                <w:sz w:val="24"/>
                <w:szCs w:val="24"/>
                <w:lang w:eastAsia="ru-RU"/>
              </w:rPr>
              <w:t xml:space="preserve">на </w:t>
            </w:r>
            <w:r w:rsidRPr="00733A6A">
              <w:rPr>
                <w:rFonts w:ascii="Times New Roman" w:eastAsia="Times New Roman" w:hAnsi="Times New Roman"/>
                <w:bCs/>
                <w:color w:val="000000"/>
                <w:sz w:val="24"/>
                <w:szCs w:val="24"/>
                <w:lang w:eastAsia="ru-RU"/>
              </w:rPr>
              <w:t>бумажном</w:t>
            </w:r>
            <w:r w:rsidRPr="00733A6A">
              <w:rPr>
                <w:rFonts w:ascii="Times New Roman" w:eastAsia="Times New Roman" w:hAnsi="Times New Roman"/>
                <w:color w:val="000000"/>
                <w:sz w:val="24"/>
                <w:szCs w:val="24"/>
                <w:lang w:eastAsia="ru-RU"/>
              </w:rPr>
              <w:t xml:space="preserve"> носителе</w:t>
            </w:r>
            <w:r w:rsidRPr="00733A6A">
              <w:rPr>
                <w:rFonts w:ascii="Times New Roman" w:eastAsia="Times New Roman" w:hAnsi="Times New Roman"/>
                <w:bCs/>
                <w:color w:val="000000"/>
                <w:sz w:val="24"/>
                <w:szCs w:val="24"/>
                <w:lang w:eastAsia="ru-RU"/>
              </w:rPr>
              <w:t xml:space="preserve">; распечатанного на бумажном носителе и заверенного подписью и печатью </w:t>
            </w:r>
            <w:r w:rsidRPr="00733A6A">
              <w:rPr>
                <w:rFonts w:ascii="Times New Roman" w:eastAsia="Times New Roman" w:hAnsi="Times New Roman"/>
                <w:color w:val="000000"/>
                <w:sz w:val="24"/>
                <w:szCs w:val="24"/>
                <w:lang w:eastAsia="ru-RU"/>
              </w:rPr>
              <w:t>МФЦ</w:t>
            </w:r>
          </w:p>
        </w:tc>
        <w:tc>
          <w:tcPr>
            <w:tcW w:w="3402" w:type="dxa"/>
            <w:vAlign w:val="center"/>
          </w:tcPr>
          <w:p w:rsidR="00733A6A" w:rsidRPr="00733A6A" w:rsidRDefault="00733A6A" w:rsidP="00733A6A">
            <w:pPr>
              <w:widowControl w:val="0"/>
              <w:autoSpaceDE w:val="0"/>
              <w:autoSpaceDN w:val="0"/>
              <w:adjustRightInd w:val="0"/>
              <w:spacing w:after="0" w:line="240" w:lineRule="auto"/>
              <w:rPr>
                <w:rFonts w:ascii="Times New Roman" w:eastAsia="Times New Roman" w:hAnsi="Times New Roman"/>
                <w:sz w:val="24"/>
                <w:szCs w:val="24"/>
                <w:lang w:eastAsia="ru-RU"/>
              </w:rPr>
            </w:pPr>
            <w:r w:rsidRPr="00733A6A">
              <w:rPr>
                <w:rFonts w:ascii="Times New Roman" w:eastAsia="Times New Roman" w:hAnsi="Times New Roman"/>
                <w:sz w:val="24"/>
                <w:szCs w:val="24"/>
                <w:lang w:eastAsia="ru-RU"/>
              </w:rPr>
              <w:t xml:space="preserve">В течение 5 дней после принятого решения </w:t>
            </w:r>
          </w:p>
        </w:tc>
      </w:tr>
    </w:tbl>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p w:rsidR="00733A6A" w:rsidRPr="00733A6A" w:rsidRDefault="00733A6A" w:rsidP="00733A6A">
      <w:pPr>
        <w:autoSpaceDE w:val="0"/>
        <w:autoSpaceDN w:val="0"/>
        <w:adjustRightInd w:val="0"/>
        <w:spacing w:after="0" w:line="240" w:lineRule="auto"/>
        <w:jc w:val="right"/>
        <w:rPr>
          <w:rFonts w:ascii="Times New Roman" w:hAnsi="Times New Roman"/>
          <w:sz w:val="24"/>
          <w:szCs w:val="24"/>
          <w:lang w:eastAsia="ru-RU"/>
        </w:rPr>
      </w:pPr>
    </w:p>
    <w:sectPr w:rsidR="00733A6A" w:rsidRPr="00733A6A" w:rsidSect="00733A6A">
      <w:pgSz w:w="16838" w:h="11906" w:orient="landscape"/>
      <w:pgMar w:top="851" w:right="1134" w:bottom="1701"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E37" w:rsidRDefault="00D75E37" w:rsidP="00DA2D7D">
      <w:pPr>
        <w:spacing w:after="0" w:line="240" w:lineRule="auto"/>
      </w:pPr>
      <w:r>
        <w:separator/>
      </w:r>
    </w:p>
  </w:endnote>
  <w:endnote w:type="continuationSeparator" w:id="0">
    <w:p w:rsidR="00D75E37" w:rsidRDefault="00D75E37"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basic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2B" w:rsidRDefault="00120F2B"/>
  <w:p w:rsidR="00120F2B" w:rsidRDefault="00120F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E37" w:rsidRDefault="00D75E37" w:rsidP="00DA2D7D">
      <w:pPr>
        <w:spacing w:after="0" w:line="240" w:lineRule="auto"/>
      </w:pPr>
      <w:r>
        <w:separator/>
      </w:r>
    </w:p>
  </w:footnote>
  <w:footnote w:type="continuationSeparator" w:id="0">
    <w:p w:rsidR="00D75E37" w:rsidRDefault="00D75E37" w:rsidP="00DA2D7D">
      <w:pPr>
        <w:spacing w:after="0" w:line="240" w:lineRule="auto"/>
      </w:pPr>
      <w:r>
        <w:continuationSeparator/>
      </w:r>
    </w:p>
  </w:footnote>
  <w:footnote w:id="1">
    <w:p w:rsidR="00120F2B" w:rsidRDefault="00120F2B" w:rsidP="00733A6A">
      <w:pPr>
        <w:pStyle w:val="aff2"/>
      </w:pPr>
      <w:r>
        <w:rPr>
          <w:rStyle w:val="aff4"/>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8">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066340FB"/>
    <w:multiLevelType w:val="hybridMultilevel"/>
    <w:tmpl w:val="4F10AB66"/>
    <w:lvl w:ilvl="0" w:tplc="EF2AC434">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783AA5A8">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A716961A">
      <w:numFmt w:val="bullet"/>
      <w:lvlText w:val="•"/>
      <w:lvlJc w:val="left"/>
      <w:pPr>
        <w:ind w:left="1659" w:hanging="145"/>
      </w:pPr>
      <w:rPr>
        <w:rFonts w:hint="default"/>
        <w:lang w:val="ru-RU" w:eastAsia="en-US" w:bidi="ar-SA"/>
      </w:rPr>
    </w:lvl>
    <w:lvl w:ilvl="3" w:tplc="CA0E013E">
      <w:numFmt w:val="bullet"/>
      <w:lvlText w:val="•"/>
      <w:lvlJc w:val="left"/>
      <w:pPr>
        <w:ind w:left="2638" w:hanging="145"/>
      </w:pPr>
      <w:rPr>
        <w:rFonts w:hint="default"/>
        <w:lang w:val="ru-RU" w:eastAsia="en-US" w:bidi="ar-SA"/>
      </w:rPr>
    </w:lvl>
    <w:lvl w:ilvl="4" w:tplc="1F60EDFA">
      <w:numFmt w:val="bullet"/>
      <w:lvlText w:val="•"/>
      <w:lvlJc w:val="left"/>
      <w:pPr>
        <w:ind w:left="3617" w:hanging="145"/>
      </w:pPr>
      <w:rPr>
        <w:rFonts w:hint="default"/>
        <w:lang w:val="ru-RU" w:eastAsia="en-US" w:bidi="ar-SA"/>
      </w:rPr>
    </w:lvl>
    <w:lvl w:ilvl="5" w:tplc="4ABC98EC">
      <w:numFmt w:val="bullet"/>
      <w:lvlText w:val="•"/>
      <w:lvlJc w:val="left"/>
      <w:pPr>
        <w:ind w:left="4596" w:hanging="145"/>
      </w:pPr>
      <w:rPr>
        <w:rFonts w:hint="default"/>
        <w:lang w:val="ru-RU" w:eastAsia="en-US" w:bidi="ar-SA"/>
      </w:rPr>
    </w:lvl>
    <w:lvl w:ilvl="6" w:tplc="33B401E6">
      <w:numFmt w:val="bullet"/>
      <w:lvlText w:val="•"/>
      <w:lvlJc w:val="left"/>
      <w:pPr>
        <w:ind w:left="5575" w:hanging="145"/>
      </w:pPr>
      <w:rPr>
        <w:rFonts w:hint="default"/>
        <w:lang w:val="ru-RU" w:eastAsia="en-US" w:bidi="ar-SA"/>
      </w:rPr>
    </w:lvl>
    <w:lvl w:ilvl="7" w:tplc="3F1CA1A8">
      <w:numFmt w:val="bullet"/>
      <w:lvlText w:val="•"/>
      <w:lvlJc w:val="left"/>
      <w:pPr>
        <w:ind w:left="6555" w:hanging="145"/>
      </w:pPr>
      <w:rPr>
        <w:rFonts w:hint="default"/>
        <w:lang w:val="ru-RU" w:eastAsia="en-US" w:bidi="ar-SA"/>
      </w:rPr>
    </w:lvl>
    <w:lvl w:ilvl="8" w:tplc="29F0324C">
      <w:numFmt w:val="bullet"/>
      <w:lvlText w:val="•"/>
      <w:lvlJc w:val="left"/>
      <w:pPr>
        <w:ind w:left="7534" w:hanging="145"/>
      </w:pPr>
      <w:rPr>
        <w:rFonts w:hint="default"/>
        <w:lang w:val="ru-RU" w:eastAsia="en-US" w:bidi="ar-SA"/>
      </w:rPr>
    </w:lvl>
  </w:abstractNum>
  <w:abstractNum w:abstractNumId="1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2">
    <w:nsid w:val="0B211F6D"/>
    <w:multiLevelType w:val="hybridMultilevel"/>
    <w:tmpl w:val="8B9A36DA"/>
    <w:lvl w:ilvl="0" w:tplc="BE02C91A">
      <w:start w:val="1"/>
      <w:numFmt w:val="decimal"/>
      <w:lvlText w:val="%1."/>
      <w:lvlJc w:val="left"/>
      <w:pPr>
        <w:ind w:left="1091" w:hanging="240"/>
      </w:pPr>
      <w:rPr>
        <w:rFonts w:ascii="Times New Roman" w:eastAsia="Times New Roman" w:hAnsi="Times New Roman" w:cs="Times New Roman" w:hint="default"/>
        <w:w w:val="100"/>
        <w:sz w:val="24"/>
        <w:szCs w:val="24"/>
        <w:lang w:val="ru-RU" w:eastAsia="en-US" w:bidi="ar-SA"/>
      </w:rPr>
    </w:lvl>
    <w:lvl w:ilvl="1" w:tplc="A5122F6C">
      <w:numFmt w:val="bullet"/>
      <w:lvlText w:val="•"/>
      <w:lvlJc w:val="left"/>
      <w:pPr>
        <w:ind w:left="1536" w:hanging="240"/>
      </w:pPr>
      <w:rPr>
        <w:rFonts w:hint="default"/>
        <w:lang w:val="ru-RU" w:eastAsia="en-US" w:bidi="ar-SA"/>
      </w:rPr>
    </w:lvl>
    <w:lvl w:ilvl="2" w:tplc="9EA82E90">
      <w:numFmt w:val="bullet"/>
      <w:lvlText w:val="•"/>
      <w:lvlJc w:val="left"/>
      <w:pPr>
        <w:ind w:left="1973" w:hanging="240"/>
      </w:pPr>
      <w:rPr>
        <w:rFonts w:hint="default"/>
        <w:lang w:val="ru-RU" w:eastAsia="en-US" w:bidi="ar-SA"/>
      </w:rPr>
    </w:lvl>
    <w:lvl w:ilvl="3" w:tplc="C938F5F6">
      <w:numFmt w:val="bullet"/>
      <w:lvlText w:val="•"/>
      <w:lvlJc w:val="left"/>
      <w:pPr>
        <w:ind w:left="2410" w:hanging="240"/>
      </w:pPr>
      <w:rPr>
        <w:rFonts w:hint="default"/>
        <w:lang w:val="ru-RU" w:eastAsia="en-US" w:bidi="ar-SA"/>
      </w:rPr>
    </w:lvl>
    <w:lvl w:ilvl="4" w:tplc="86DE6B48">
      <w:numFmt w:val="bullet"/>
      <w:lvlText w:val="•"/>
      <w:lvlJc w:val="left"/>
      <w:pPr>
        <w:ind w:left="2847" w:hanging="240"/>
      </w:pPr>
      <w:rPr>
        <w:rFonts w:hint="default"/>
        <w:lang w:val="ru-RU" w:eastAsia="en-US" w:bidi="ar-SA"/>
      </w:rPr>
    </w:lvl>
    <w:lvl w:ilvl="5" w:tplc="0508485A">
      <w:numFmt w:val="bullet"/>
      <w:lvlText w:val="•"/>
      <w:lvlJc w:val="left"/>
      <w:pPr>
        <w:ind w:left="3284" w:hanging="240"/>
      </w:pPr>
      <w:rPr>
        <w:rFonts w:hint="default"/>
        <w:lang w:val="ru-RU" w:eastAsia="en-US" w:bidi="ar-SA"/>
      </w:rPr>
    </w:lvl>
    <w:lvl w:ilvl="6" w:tplc="12A214B6">
      <w:numFmt w:val="bullet"/>
      <w:lvlText w:val="•"/>
      <w:lvlJc w:val="left"/>
      <w:pPr>
        <w:ind w:left="3721" w:hanging="240"/>
      </w:pPr>
      <w:rPr>
        <w:rFonts w:hint="default"/>
        <w:lang w:val="ru-RU" w:eastAsia="en-US" w:bidi="ar-SA"/>
      </w:rPr>
    </w:lvl>
    <w:lvl w:ilvl="7" w:tplc="130C07E8">
      <w:numFmt w:val="bullet"/>
      <w:lvlText w:val="•"/>
      <w:lvlJc w:val="left"/>
      <w:pPr>
        <w:ind w:left="4158" w:hanging="240"/>
      </w:pPr>
      <w:rPr>
        <w:rFonts w:hint="default"/>
        <w:lang w:val="ru-RU" w:eastAsia="en-US" w:bidi="ar-SA"/>
      </w:rPr>
    </w:lvl>
    <w:lvl w:ilvl="8" w:tplc="92DA3690">
      <w:numFmt w:val="bullet"/>
      <w:lvlText w:val="•"/>
      <w:lvlJc w:val="left"/>
      <w:pPr>
        <w:ind w:left="4595" w:hanging="240"/>
      </w:pPr>
      <w:rPr>
        <w:rFonts w:hint="default"/>
        <w:lang w:val="ru-RU" w:eastAsia="en-US" w:bidi="ar-SA"/>
      </w:rPr>
    </w:lvl>
  </w:abstractNum>
  <w:abstractNum w:abstractNumId="13">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44421E"/>
    <w:multiLevelType w:val="hybridMultilevel"/>
    <w:tmpl w:val="1F5A3D8A"/>
    <w:lvl w:ilvl="0" w:tplc="55ECC61E">
      <w:start w:val="20"/>
      <w:numFmt w:val="decimal"/>
      <w:lvlText w:val="%1."/>
      <w:lvlJc w:val="left"/>
      <w:pPr>
        <w:ind w:left="890" w:hanging="360"/>
      </w:pPr>
      <w:rPr>
        <w:rFonts w:hint="default"/>
        <w:b w:val="0"/>
        <w:color w:val="000000"/>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16">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A0D2444"/>
    <w:multiLevelType w:val="hybridMultilevel"/>
    <w:tmpl w:val="033EC7F0"/>
    <w:lvl w:ilvl="0" w:tplc="2214E3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1C452E1A"/>
    <w:multiLevelType w:val="hybridMultilevel"/>
    <w:tmpl w:val="C7C2D0CE"/>
    <w:lvl w:ilvl="0" w:tplc="04989E40">
      <w:numFmt w:val="bullet"/>
      <w:lvlText w:val="–"/>
      <w:lvlJc w:val="left"/>
      <w:pPr>
        <w:ind w:left="116" w:hanging="217"/>
      </w:pPr>
      <w:rPr>
        <w:rFonts w:ascii="Times New Roman" w:eastAsia="Times New Roman" w:hAnsi="Times New Roman" w:cs="Times New Roman" w:hint="default"/>
        <w:w w:val="100"/>
        <w:sz w:val="24"/>
        <w:szCs w:val="24"/>
        <w:lang w:val="ru-RU" w:eastAsia="en-US" w:bidi="ar-SA"/>
      </w:rPr>
    </w:lvl>
    <w:lvl w:ilvl="1" w:tplc="77A807CA">
      <w:numFmt w:val="bullet"/>
      <w:lvlText w:val="•"/>
      <w:lvlJc w:val="left"/>
      <w:pPr>
        <w:ind w:left="1128" w:hanging="217"/>
      </w:pPr>
      <w:rPr>
        <w:rFonts w:hint="default"/>
        <w:lang w:val="ru-RU" w:eastAsia="en-US" w:bidi="ar-SA"/>
      </w:rPr>
    </w:lvl>
    <w:lvl w:ilvl="2" w:tplc="0C269098">
      <w:numFmt w:val="bullet"/>
      <w:lvlText w:val="•"/>
      <w:lvlJc w:val="left"/>
      <w:pPr>
        <w:ind w:left="2136" w:hanging="217"/>
      </w:pPr>
      <w:rPr>
        <w:rFonts w:hint="default"/>
        <w:lang w:val="ru-RU" w:eastAsia="en-US" w:bidi="ar-SA"/>
      </w:rPr>
    </w:lvl>
    <w:lvl w:ilvl="3" w:tplc="C38A17F0">
      <w:numFmt w:val="bullet"/>
      <w:lvlText w:val="•"/>
      <w:lvlJc w:val="left"/>
      <w:pPr>
        <w:ind w:left="3144" w:hanging="217"/>
      </w:pPr>
      <w:rPr>
        <w:rFonts w:hint="default"/>
        <w:lang w:val="ru-RU" w:eastAsia="en-US" w:bidi="ar-SA"/>
      </w:rPr>
    </w:lvl>
    <w:lvl w:ilvl="4" w:tplc="AFE46222">
      <w:numFmt w:val="bullet"/>
      <w:lvlText w:val="•"/>
      <w:lvlJc w:val="left"/>
      <w:pPr>
        <w:ind w:left="4152" w:hanging="217"/>
      </w:pPr>
      <w:rPr>
        <w:rFonts w:hint="default"/>
        <w:lang w:val="ru-RU" w:eastAsia="en-US" w:bidi="ar-SA"/>
      </w:rPr>
    </w:lvl>
    <w:lvl w:ilvl="5" w:tplc="13AE7378">
      <w:numFmt w:val="bullet"/>
      <w:lvlText w:val="•"/>
      <w:lvlJc w:val="left"/>
      <w:pPr>
        <w:ind w:left="5160" w:hanging="217"/>
      </w:pPr>
      <w:rPr>
        <w:rFonts w:hint="default"/>
        <w:lang w:val="ru-RU" w:eastAsia="en-US" w:bidi="ar-SA"/>
      </w:rPr>
    </w:lvl>
    <w:lvl w:ilvl="6" w:tplc="65A04B38">
      <w:numFmt w:val="bullet"/>
      <w:lvlText w:val="•"/>
      <w:lvlJc w:val="left"/>
      <w:pPr>
        <w:ind w:left="6168" w:hanging="217"/>
      </w:pPr>
      <w:rPr>
        <w:rFonts w:hint="default"/>
        <w:lang w:val="ru-RU" w:eastAsia="en-US" w:bidi="ar-SA"/>
      </w:rPr>
    </w:lvl>
    <w:lvl w:ilvl="7" w:tplc="0D4A2BD0">
      <w:numFmt w:val="bullet"/>
      <w:lvlText w:val="•"/>
      <w:lvlJc w:val="left"/>
      <w:pPr>
        <w:ind w:left="7176" w:hanging="217"/>
      </w:pPr>
      <w:rPr>
        <w:rFonts w:hint="default"/>
        <w:lang w:val="ru-RU" w:eastAsia="en-US" w:bidi="ar-SA"/>
      </w:rPr>
    </w:lvl>
    <w:lvl w:ilvl="8" w:tplc="3E92B624">
      <w:numFmt w:val="bullet"/>
      <w:lvlText w:val="•"/>
      <w:lvlJc w:val="left"/>
      <w:pPr>
        <w:ind w:left="8184" w:hanging="217"/>
      </w:pPr>
      <w:rPr>
        <w:rFonts w:hint="default"/>
        <w:lang w:val="ru-RU" w:eastAsia="en-US" w:bidi="ar-SA"/>
      </w:rPr>
    </w:lvl>
  </w:abstractNum>
  <w:abstractNum w:abstractNumId="19">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3925CA8"/>
    <w:multiLevelType w:val="hybridMultilevel"/>
    <w:tmpl w:val="FF40E84E"/>
    <w:lvl w:ilvl="0" w:tplc="451E166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3">
    <w:nsid w:val="26CA44B1"/>
    <w:multiLevelType w:val="hybridMultilevel"/>
    <w:tmpl w:val="036808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AE12AB"/>
    <w:multiLevelType w:val="hybridMultilevel"/>
    <w:tmpl w:val="E10AD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28">
    <w:nsid w:val="2FE81BDE"/>
    <w:multiLevelType w:val="hybridMultilevel"/>
    <w:tmpl w:val="D2B0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990991"/>
    <w:multiLevelType w:val="hybridMultilevel"/>
    <w:tmpl w:val="4FFA79EE"/>
    <w:lvl w:ilvl="0" w:tplc="24180030">
      <w:start w:val="1"/>
      <w:numFmt w:val="decimal"/>
      <w:lvlText w:val="%1."/>
      <w:lvlJc w:val="left"/>
      <w:pPr>
        <w:ind w:left="611" w:hanging="280"/>
      </w:pPr>
      <w:rPr>
        <w:rFonts w:ascii="Times New Roman" w:eastAsia="Times New Roman" w:hAnsi="Times New Roman" w:cs="Times New Roman" w:hint="default"/>
        <w:w w:val="100"/>
        <w:sz w:val="28"/>
        <w:szCs w:val="28"/>
        <w:lang w:val="ru-RU" w:eastAsia="en-US" w:bidi="ar-SA"/>
      </w:rPr>
    </w:lvl>
    <w:lvl w:ilvl="1" w:tplc="A0DCBBE0">
      <w:numFmt w:val="bullet"/>
      <w:lvlText w:val="•"/>
      <w:lvlJc w:val="left"/>
      <w:pPr>
        <w:ind w:left="1684" w:hanging="280"/>
      </w:pPr>
      <w:rPr>
        <w:rFonts w:hint="default"/>
        <w:lang w:val="ru-RU" w:eastAsia="en-US" w:bidi="ar-SA"/>
      </w:rPr>
    </w:lvl>
    <w:lvl w:ilvl="2" w:tplc="F1165C00">
      <w:numFmt w:val="bullet"/>
      <w:lvlText w:val="•"/>
      <w:lvlJc w:val="left"/>
      <w:pPr>
        <w:ind w:left="2749" w:hanging="280"/>
      </w:pPr>
      <w:rPr>
        <w:rFonts w:hint="default"/>
        <w:lang w:val="ru-RU" w:eastAsia="en-US" w:bidi="ar-SA"/>
      </w:rPr>
    </w:lvl>
    <w:lvl w:ilvl="3" w:tplc="D9041BD0">
      <w:numFmt w:val="bullet"/>
      <w:lvlText w:val="•"/>
      <w:lvlJc w:val="left"/>
      <w:pPr>
        <w:ind w:left="3813" w:hanging="280"/>
      </w:pPr>
      <w:rPr>
        <w:rFonts w:hint="default"/>
        <w:lang w:val="ru-RU" w:eastAsia="en-US" w:bidi="ar-SA"/>
      </w:rPr>
    </w:lvl>
    <w:lvl w:ilvl="4" w:tplc="76647818">
      <w:numFmt w:val="bullet"/>
      <w:lvlText w:val="•"/>
      <w:lvlJc w:val="left"/>
      <w:pPr>
        <w:ind w:left="4878" w:hanging="280"/>
      </w:pPr>
      <w:rPr>
        <w:rFonts w:hint="default"/>
        <w:lang w:val="ru-RU" w:eastAsia="en-US" w:bidi="ar-SA"/>
      </w:rPr>
    </w:lvl>
    <w:lvl w:ilvl="5" w:tplc="C8725800">
      <w:numFmt w:val="bullet"/>
      <w:lvlText w:val="•"/>
      <w:lvlJc w:val="left"/>
      <w:pPr>
        <w:ind w:left="5943" w:hanging="280"/>
      </w:pPr>
      <w:rPr>
        <w:rFonts w:hint="default"/>
        <w:lang w:val="ru-RU" w:eastAsia="en-US" w:bidi="ar-SA"/>
      </w:rPr>
    </w:lvl>
    <w:lvl w:ilvl="6" w:tplc="59708E2E">
      <w:numFmt w:val="bullet"/>
      <w:lvlText w:val="•"/>
      <w:lvlJc w:val="left"/>
      <w:pPr>
        <w:ind w:left="7007" w:hanging="280"/>
      </w:pPr>
      <w:rPr>
        <w:rFonts w:hint="default"/>
        <w:lang w:val="ru-RU" w:eastAsia="en-US" w:bidi="ar-SA"/>
      </w:rPr>
    </w:lvl>
    <w:lvl w:ilvl="7" w:tplc="0D20C044">
      <w:numFmt w:val="bullet"/>
      <w:lvlText w:val="•"/>
      <w:lvlJc w:val="left"/>
      <w:pPr>
        <w:ind w:left="8072" w:hanging="280"/>
      </w:pPr>
      <w:rPr>
        <w:rFonts w:hint="default"/>
        <w:lang w:val="ru-RU" w:eastAsia="en-US" w:bidi="ar-SA"/>
      </w:rPr>
    </w:lvl>
    <w:lvl w:ilvl="8" w:tplc="6A20BCB4">
      <w:numFmt w:val="bullet"/>
      <w:lvlText w:val="•"/>
      <w:lvlJc w:val="left"/>
      <w:pPr>
        <w:ind w:left="9136" w:hanging="280"/>
      </w:pPr>
      <w:rPr>
        <w:rFonts w:hint="default"/>
        <w:lang w:val="ru-RU" w:eastAsia="en-US" w:bidi="ar-SA"/>
      </w:rPr>
    </w:lvl>
  </w:abstractNum>
  <w:abstractNum w:abstractNumId="31">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3">
    <w:nsid w:val="50F16301"/>
    <w:multiLevelType w:val="hybridMultilevel"/>
    <w:tmpl w:val="47A4AB24"/>
    <w:lvl w:ilvl="0" w:tplc="D7BC07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3CD18D1"/>
    <w:multiLevelType w:val="multilevel"/>
    <w:tmpl w:val="A12A6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54D537AD"/>
    <w:multiLevelType w:val="hybridMultilevel"/>
    <w:tmpl w:val="6330895C"/>
    <w:lvl w:ilvl="0" w:tplc="0F70AB1C">
      <w:start w:val="1"/>
      <w:numFmt w:val="decimal"/>
      <w:lvlText w:val="%1)"/>
      <w:lvlJc w:val="left"/>
      <w:pPr>
        <w:ind w:left="116" w:hanging="283"/>
      </w:pPr>
      <w:rPr>
        <w:rFonts w:ascii="Times New Roman" w:eastAsia="Times New Roman" w:hAnsi="Times New Roman" w:cs="Times New Roman" w:hint="default"/>
        <w:w w:val="100"/>
        <w:sz w:val="24"/>
        <w:szCs w:val="24"/>
        <w:lang w:val="ru-RU" w:eastAsia="en-US" w:bidi="ar-SA"/>
      </w:rPr>
    </w:lvl>
    <w:lvl w:ilvl="1" w:tplc="F1142A52">
      <w:numFmt w:val="bullet"/>
      <w:lvlText w:val="•"/>
      <w:lvlJc w:val="left"/>
      <w:pPr>
        <w:ind w:left="1128" w:hanging="283"/>
      </w:pPr>
      <w:rPr>
        <w:rFonts w:hint="default"/>
        <w:lang w:val="ru-RU" w:eastAsia="en-US" w:bidi="ar-SA"/>
      </w:rPr>
    </w:lvl>
    <w:lvl w:ilvl="2" w:tplc="E7D8D8FC">
      <w:numFmt w:val="bullet"/>
      <w:lvlText w:val="•"/>
      <w:lvlJc w:val="left"/>
      <w:pPr>
        <w:ind w:left="2136" w:hanging="283"/>
      </w:pPr>
      <w:rPr>
        <w:rFonts w:hint="default"/>
        <w:lang w:val="ru-RU" w:eastAsia="en-US" w:bidi="ar-SA"/>
      </w:rPr>
    </w:lvl>
    <w:lvl w:ilvl="3" w:tplc="F54CFB68">
      <w:numFmt w:val="bullet"/>
      <w:lvlText w:val="•"/>
      <w:lvlJc w:val="left"/>
      <w:pPr>
        <w:ind w:left="3144" w:hanging="283"/>
      </w:pPr>
      <w:rPr>
        <w:rFonts w:hint="default"/>
        <w:lang w:val="ru-RU" w:eastAsia="en-US" w:bidi="ar-SA"/>
      </w:rPr>
    </w:lvl>
    <w:lvl w:ilvl="4" w:tplc="563CB804">
      <w:numFmt w:val="bullet"/>
      <w:lvlText w:val="•"/>
      <w:lvlJc w:val="left"/>
      <w:pPr>
        <w:ind w:left="4152" w:hanging="283"/>
      </w:pPr>
      <w:rPr>
        <w:rFonts w:hint="default"/>
        <w:lang w:val="ru-RU" w:eastAsia="en-US" w:bidi="ar-SA"/>
      </w:rPr>
    </w:lvl>
    <w:lvl w:ilvl="5" w:tplc="18861700">
      <w:numFmt w:val="bullet"/>
      <w:lvlText w:val="•"/>
      <w:lvlJc w:val="left"/>
      <w:pPr>
        <w:ind w:left="5160" w:hanging="283"/>
      </w:pPr>
      <w:rPr>
        <w:rFonts w:hint="default"/>
        <w:lang w:val="ru-RU" w:eastAsia="en-US" w:bidi="ar-SA"/>
      </w:rPr>
    </w:lvl>
    <w:lvl w:ilvl="6" w:tplc="D56E5BEE">
      <w:numFmt w:val="bullet"/>
      <w:lvlText w:val="•"/>
      <w:lvlJc w:val="left"/>
      <w:pPr>
        <w:ind w:left="6168" w:hanging="283"/>
      </w:pPr>
      <w:rPr>
        <w:rFonts w:hint="default"/>
        <w:lang w:val="ru-RU" w:eastAsia="en-US" w:bidi="ar-SA"/>
      </w:rPr>
    </w:lvl>
    <w:lvl w:ilvl="7" w:tplc="2C72650A">
      <w:numFmt w:val="bullet"/>
      <w:lvlText w:val="•"/>
      <w:lvlJc w:val="left"/>
      <w:pPr>
        <w:ind w:left="7176" w:hanging="283"/>
      </w:pPr>
      <w:rPr>
        <w:rFonts w:hint="default"/>
        <w:lang w:val="ru-RU" w:eastAsia="en-US" w:bidi="ar-SA"/>
      </w:rPr>
    </w:lvl>
    <w:lvl w:ilvl="8" w:tplc="D188CB64">
      <w:numFmt w:val="bullet"/>
      <w:lvlText w:val="•"/>
      <w:lvlJc w:val="left"/>
      <w:pPr>
        <w:ind w:left="8184" w:hanging="283"/>
      </w:pPr>
      <w:rPr>
        <w:rFonts w:hint="default"/>
        <w:lang w:val="ru-RU" w:eastAsia="en-US" w:bidi="ar-SA"/>
      </w:rPr>
    </w:lvl>
  </w:abstractNum>
  <w:abstractNum w:abstractNumId="3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7">
    <w:nsid w:val="69AB0C45"/>
    <w:multiLevelType w:val="hybridMultilevel"/>
    <w:tmpl w:val="DD3E4762"/>
    <w:lvl w:ilvl="0" w:tplc="E2B4A114">
      <w:start w:val="1"/>
      <w:numFmt w:val="decimal"/>
      <w:lvlText w:val="%1."/>
      <w:lvlJc w:val="left"/>
      <w:pPr>
        <w:ind w:left="1016" w:hanging="245"/>
      </w:pPr>
      <w:rPr>
        <w:rFonts w:ascii="Times New Roman" w:eastAsia="Times New Roman" w:hAnsi="Times New Roman" w:cs="Times New Roman" w:hint="default"/>
        <w:w w:val="100"/>
        <w:sz w:val="24"/>
        <w:szCs w:val="24"/>
        <w:lang w:val="ru-RU" w:eastAsia="en-US" w:bidi="ar-SA"/>
      </w:rPr>
    </w:lvl>
    <w:lvl w:ilvl="1" w:tplc="EDA0AACC">
      <w:numFmt w:val="bullet"/>
      <w:lvlText w:val="•"/>
      <w:lvlJc w:val="left"/>
      <w:pPr>
        <w:ind w:left="1464" w:hanging="245"/>
      </w:pPr>
      <w:rPr>
        <w:rFonts w:hint="default"/>
        <w:lang w:val="ru-RU" w:eastAsia="en-US" w:bidi="ar-SA"/>
      </w:rPr>
    </w:lvl>
    <w:lvl w:ilvl="2" w:tplc="C33EA454">
      <w:numFmt w:val="bullet"/>
      <w:lvlText w:val="•"/>
      <w:lvlJc w:val="left"/>
      <w:pPr>
        <w:ind w:left="1909" w:hanging="245"/>
      </w:pPr>
      <w:rPr>
        <w:rFonts w:hint="default"/>
        <w:lang w:val="ru-RU" w:eastAsia="en-US" w:bidi="ar-SA"/>
      </w:rPr>
    </w:lvl>
    <w:lvl w:ilvl="3" w:tplc="DD022190">
      <w:numFmt w:val="bullet"/>
      <w:lvlText w:val="•"/>
      <w:lvlJc w:val="left"/>
      <w:pPr>
        <w:ind w:left="2354" w:hanging="245"/>
      </w:pPr>
      <w:rPr>
        <w:rFonts w:hint="default"/>
        <w:lang w:val="ru-RU" w:eastAsia="en-US" w:bidi="ar-SA"/>
      </w:rPr>
    </w:lvl>
    <w:lvl w:ilvl="4" w:tplc="F8429710">
      <w:numFmt w:val="bullet"/>
      <w:lvlText w:val="•"/>
      <w:lvlJc w:val="left"/>
      <w:pPr>
        <w:ind w:left="2799" w:hanging="245"/>
      </w:pPr>
      <w:rPr>
        <w:rFonts w:hint="default"/>
        <w:lang w:val="ru-RU" w:eastAsia="en-US" w:bidi="ar-SA"/>
      </w:rPr>
    </w:lvl>
    <w:lvl w:ilvl="5" w:tplc="E3B8B8CA">
      <w:numFmt w:val="bullet"/>
      <w:lvlText w:val="•"/>
      <w:lvlJc w:val="left"/>
      <w:pPr>
        <w:ind w:left="3244" w:hanging="245"/>
      </w:pPr>
      <w:rPr>
        <w:rFonts w:hint="default"/>
        <w:lang w:val="ru-RU" w:eastAsia="en-US" w:bidi="ar-SA"/>
      </w:rPr>
    </w:lvl>
    <w:lvl w:ilvl="6" w:tplc="C34CE5E4">
      <w:numFmt w:val="bullet"/>
      <w:lvlText w:val="•"/>
      <w:lvlJc w:val="left"/>
      <w:pPr>
        <w:ind w:left="3689" w:hanging="245"/>
      </w:pPr>
      <w:rPr>
        <w:rFonts w:hint="default"/>
        <w:lang w:val="ru-RU" w:eastAsia="en-US" w:bidi="ar-SA"/>
      </w:rPr>
    </w:lvl>
    <w:lvl w:ilvl="7" w:tplc="0772F478">
      <w:numFmt w:val="bullet"/>
      <w:lvlText w:val="•"/>
      <w:lvlJc w:val="left"/>
      <w:pPr>
        <w:ind w:left="4134" w:hanging="245"/>
      </w:pPr>
      <w:rPr>
        <w:rFonts w:hint="default"/>
        <w:lang w:val="ru-RU" w:eastAsia="en-US" w:bidi="ar-SA"/>
      </w:rPr>
    </w:lvl>
    <w:lvl w:ilvl="8" w:tplc="36F274C4">
      <w:numFmt w:val="bullet"/>
      <w:lvlText w:val="•"/>
      <w:lvlJc w:val="left"/>
      <w:pPr>
        <w:ind w:left="4579" w:hanging="245"/>
      </w:pPr>
      <w:rPr>
        <w:rFonts w:hint="default"/>
        <w:lang w:val="ru-RU" w:eastAsia="en-US" w:bidi="ar-SA"/>
      </w:rPr>
    </w:lvl>
  </w:abstractNum>
  <w:abstractNum w:abstractNumId="38">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9">
    <w:nsid w:val="6CFD6B92"/>
    <w:multiLevelType w:val="hybridMultilevel"/>
    <w:tmpl w:val="C3367886"/>
    <w:lvl w:ilvl="0" w:tplc="AC5A949C">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106407E"/>
    <w:multiLevelType w:val="multilevel"/>
    <w:tmpl w:val="7B26C61C"/>
    <w:lvl w:ilvl="0">
      <w:start w:val="1"/>
      <w:numFmt w:val="decimal"/>
      <w:lvlText w:val="%1."/>
      <w:lvlJc w:val="left"/>
      <w:pPr>
        <w:ind w:left="112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05"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285" w:hanging="1080"/>
      </w:pPr>
      <w:rPr>
        <w:rFonts w:hint="default"/>
      </w:rPr>
    </w:lvl>
    <w:lvl w:ilvl="5">
      <w:start w:val="1"/>
      <w:numFmt w:val="decimal"/>
      <w:isLgl/>
      <w:lvlText w:val="%1.%2.%3.%4.%5.%6."/>
      <w:lvlJc w:val="left"/>
      <w:pPr>
        <w:ind w:left="4005" w:hanging="1440"/>
      </w:pPr>
      <w:rPr>
        <w:rFonts w:hint="default"/>
      </w:rPr>
    </w:lvl>
    <w:lvl w:ilvl="6">
      <w:start w:val="1"/>
      <w:numFmt w:val="decimal"/>
      <w:isLgl/>
      <w:lvlText w:val="%1.%2.%3.%4.%5.%6.%7."/>
      <w:lvlJc w:val="left"/>
      <w:pPr>
        <w:ind w:left="4725" w:hanging="1800"/>
      </w:pPr>
      <w:rPr>
        <w:rFonts w:hint="default"/>
      </w:rPr>
    </w:lvl>
    <w:lvl w:ilvl="7">
      <w:start w:val="1"/>
      <w:numFmt w:val="decimal"/>
      <w:isLgl/>
      <w:lvlText w:val="%1.%2.%3.%4.%5.%6.%7.%8."/>
      <w:lvlJc w:val="left"/>
      <w:pPr>
        <w:ind w:left="5085" w:hanging="1800"/>
      </w:pPr>
      <w:rPr>
        <w:rFonts w:hint="default"/>
      </w:rPr>
    </w:lvl>
    <w:lvl w:ilvl="8">
      <w:start w:val="1"/>
      <w:numFmt w:val="decimal"/>
      <w:isLgl/>
      <w:lvlText w:val="%1.%2.%3.%4.%5.%6.%7.%8.%9."/>
      <w:lvlJc w:val="left"/>
      <w:pPr>
        <w:ind w:left="5805" w:hanging="2160"/>
      </w:pPr>
      <w:rPr>
        <w:rFonts w:hint="default"/>
      </w:rPr>
    </w:lvl>
  </w:abstractNum>
  <w:abstractNum w:abstractNumId="41">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3">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CBA396E"/>
    <w:multiLevelType w:val="hybridMultilevel"/>
    <w:tmpl w:val="F048BCA4"/>
    <w:lvl w:ilvl="0" w:tplc="95F2F680">
      <w:start w:val="1"/>
      <w:numFmt w:val="decimal"/>
      <w:lvlText w:val="%1."/>
      <w:lvlJc w:val="left"/>
      <w:pPr>
        <w:ind w:left="585" w:hanging="585"/>
      </w:pPr>
      <w:rPr>
        <w:rFonts w:ascii="Times New Roman" w:eastAsia="Times New Roman"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D6270F7"/>
    <w:multiLevelType w:val="hybridMultilevel"/>
    <w:tmpl w:val="12303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31"/>
  </w:num>
  <w:num w:numId="2">
    <w:abstractNumId w:val="0"/>
  </w:num>
  <w:num w:numId="3">
    <w:abstractNumId w:val="26"/>
  </w:num>
  <w:num w:numId="4">
    <w:abstractNumId w:val="20"/>
  </w:num>
  <w:num w:numId="5">
    <w:abstractNumId w:val="44"/>
  </w:num>
  <w:num w:numId="6">
    <w:abstractNumId w:val="22"/>
  </w:num>
  <w:num w:numId="7">
    <w:abstractNumId w:val="28"/>
  </w:num>
  <w:num w:numId="8">
    <w:abstractNumId w:val="38"/>
  </w:num>
  <w:num w:numId="9">
    <w:abstractNumId w:val="40"/>
  </w:num>
  <w:num w:numId="10">
    <w:abstractNumId w:val="30"/>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34"/>
  </w:num>
  <w:num w:numId="14">
    <w:abstractNumId w:val="21"/>
  </w:num>
  <w:num w:numId="15">
    <w:abstractNumId w:val="23"/>
  </w:num>
  <w:num w:numId="16">
    <w:abstractNumId w:val="39"/>
  </w:num>
  <w:num w:numId="17">
    <w:abstractNumId w:val="7"/>
  </w:num>
  <w:num w:numId="18">
    <w:abstractNumId w:val="46"/>
  </w:num>
  <w:num w:numId="19">
    <w:abstractNumId w:val="24"/>
  </w:num>
  <w:num w:numId="20">
    <w:abstractNumId w:val="1"/>
  </w:num>
  <w:num w:numId="21">
    <w:abstractNumId w:val="2"/>
  </w:num>
  <w:num w:numId="22">
    <w:abstractNumId w:val="3"/>
  </w:num>
  <w:num w:numId="23">
    <w:abstractNumId w:val="4"/>
  </w:num>
  <w:num w:numId="24">
    <w:abstractNumId w:val="42"/>
  </w:num>
  <w:num w:numId="25">
    <w:abstractNumId w:val="32"/>
  </w:num>
  <w:num w:numId="26">
    <w:abstractNumId w:val="47"/>
  </w:num>
  <w:num w:numId="27">
    <w:abstractNumId w:val="36"/>
  </w:num>
  <w:num w:numId="28">
    <w:abstractNumId w:val="19"/>
  </w:num>
  <w:num w:numId="29">
    <w:abstractNumId w:val="14"/>
  </w:num>
  <w:num w:numId="30">
    <w:abstractNumId w:val="25"/>
  </w:num>
  <w:num w:numId="31">
    <w:abstractNumId w:val="10"/>
  </w:num>
  <w:num w:numId="32">
    <w:abstractNumId w:val="8"/>
  </w:num>
  <w:num w:numId="33">
    <w:abstractNumId w:val="29"/>
  </w:num>
  <w:num w:numId="34">
    <w:abstractNumId w:val="13"/>
  </w:num>
  <w:num w:numId="35">
    <w:abstractNumId w:val="16"/>
  </w:num>
  <w:num w:numId="36">
    <w:abstractNumId w:val="11"/>
  </w:num>
  <w:num w:numId="37">
    <w:abstractNumId w:val="41"/>
  </w:num>
  <w:num w:numId="38">
    <w:abstractNumId w:val="27"/>
  </w:num>
  <w:num w:numId="39">
    <w:abstractNumId w:val="35"/>
  </w:num>
  <w:num w:numId="40">
    <w:abstractNumId w:val="9"/>
  </w:num>
  <w:num w:numId="41">
    <w:abstractNumId w:val="18"/>
  </w:num>
  <w:num w:numId="42">
    <w:abstractNumId w:val="5"/>
  </w:num>
  <w:num w:numId="43">
    <w:abstractNumId w:val="43"/>
  </w:num>
  <w:num w:numId="44">
    <w:abstractNumId w:val="33"/>
  </w:num>
  <w:num w:numId="45">
    <w:abstractNumId w:val="17"/>
  </w:num>
  <w:num w:numId="46">
    <w:abstractNumId w:val="6"/>
  </w:num>
  <w:num w:numId="47">
    <w:abstractNumId w:val="15"/>
  </w:num>
  <w:num w:numId="48">
    <w:abstractNumId w:val="37"/>
  </w:num>
  <w:num w:numId="4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00701"/>
    <w:rsid w:val="00007842"/>
    <w:rsid w:val="0000785C"/>
    <w:rsid w:val="000124ED"/>
    <w:rsid w:val="000132A5"/>
    <w:rsid w:val="000139E3"/>
    <w:rsid w:val="00013CD4"/>
    <w:rsid w:val="00014C35"/>
    <w:rsid w:val="00015A86"/>
    <w:rsid w:val="00017A12"/>
    <w:rsid w:val="0002015E"/>
    <w:rsid w:val="0002048B"/>
    <w:rsid w:val="000213E1"/>
    <w:rsid w:val="00021560"/>
    <w:rsid w:val="00021909"/>
    <w:rsid w:val="0002214E"/>
    <w:rsid w:val="00023CF4"/>
    <w:rsid w:val="00024AD5"/>
    <w:rsid w:val="00024FAB"/>
    <w:rsid w:val="00025F40"/>
    <w:rsid w:val="00026B8D"/>
    <w:rsid w:val="00031802"/>
    <w:rsid w:val="000325AB"/>
    <w:rsid w:val="000331B2"/>
    <w:rsid w:val="00033985"/>
    <w:rsid w:val="00033C86"/>
    <w:rsid w:val="00040770"/>
    <w:rsid w:val="000408A9"/>
    <w:rsid w:val="0004405F"/>
    <w:rsid w:val="000441FE"/>
    <w:rsid w:val="00044896"/>
    <w:rsid w:val="0005104D"/>
    <w:rsid w:val="00051138"/>
    <w:rsid w:val="00053305"/>
    <w:rsid w:val="000542E0"/>
    <w:rsid w:val="000548DC"/>
    <w:rsid w:val="00054C70"/>
    <w:rsid w:val="00055090"/>
    <w:rsid w:val="000577AA"/>
    <w:rsid w:val="00061F0D"/>
    <w:rsid w:val="00063092"/>
    <w:rsid w:val="0006357F"/>
    <w:rsid w:val="00063E77"/>
    <w:rsid w:val="0006632B"/>
    <w:rsid w:val="00067A1E"/>
    <w:rsid w:val="000713F2"/>
    <w:rsid w:val="000721DC"/>
    <w:rsid w:val="00072F88"/>
    <w:rsid w:val="0007374B"/>
    <w:rsid w:val="00074BA3"/>
    <w:rsid w:val="00075889"/>
    <w:rsid w:val="00077DFF"/>
    <w:rsid w:val="00081A82"/>
    <w:rsid w:val="00082011"/>
    <w:rsid w:val="00084F45"/>
    <w:rsid w:val="000866BD"/>
    <w:rsid w:val="0008676A"/>
    <w:rsid w:val="000902FE"/>
    <w:rsid w:val="00090644"/>
    <w:rsid w:val="000979C0"/>
    <w:rsid w:val="00097CDC"/>
    <w:rsid w:val="000A0C85"/>
    <w:rsid w:val="000A2CEC"/>
    <w:rsid w:val="000A2E5C"/>
    <w:rsid w:val="000A3082"/>
    <w:rsid w:val="000A60B2"/>
    <w:rsid w:val="000A628C"/>
    <w:rsid w:val="000A6A54"/>
    <w:rsid w:val="000A7689"/>
    <w:rsid w:val="000B01A8"/>
    <w:rsid w:val="000B238E"/>
    <w:rsid w:val="000B404B"/>
    <w:rsid w:val="000B566F"/>
    <w:rsid w:val="000B57CE"/>
    <w:rsid w:val="000B7EB3"/>
    <w:rsid w:val="000C031B"/>
    <w:rsid w:val="000C0565"/>
    <w:rsid w:val="000C1144"/>
    <w:rsid w:val="000C3E71"/>
    <w:rsid w:val="000C3E73"/>
    <w:rsid w:val="000C4AEF"/>
    <w:rsid w:val="000C742F"/>
    <w:rsid w:val="000C7A74"/>
    <w:rsid w:val="000D04C1"/>
    <w:rsid w:val="000D2298"/>
    <w:rsid w:val="000D6269"/>
    <w:rsid w:val="000D6EFA"/>
    <w:rsid w:val="000D7A2A"/>
    <w:rsid w:val="000E13F0"/>
    <w:rsid w:val="000E347E"/>
    <w:rsid w:val="000E3C84"/>
    <w:rsid w:val="000E425E"/>
    <w:rsid w:val="000E59D5"/>
    <w:rsid w:val="000E5FE4"/>
    <w:rsid w:val="000E62DC"/>
    <w:rsid w:val="000E648E"/>
    <w:rsid w:val="000E7D2D"/>
    <w:rsid w:val="000F07B5"/>
    <w:rsid w:val="000F6712"/>
    <w:rsid w:val="000F776E"/>
    <w:rsid w:val="000F7774"/>
    <w:rsid w:val="00102148"/>
    <w:rsid w:val="00102F2F"/>
    <w:rsid w:val="00103127"/>
    <w:rsid w:val="00110032"/>
    <w:rsid w:val="00110F3F"/>
    <w:rsid w:val="001112CA"/>
    <w:rsid w:val="001112E2"/>
    <w:rsid w:val="001139D3"/>
    <w:rsid w:val="0011507C"/>
    <w:rsid w:val="001150D6"/>
    <w:rsid w:val="00116F59"/>
    <w:rsid w:val="00120F2B"/>
    <w:rsid w:val="00121599"/>
    <w:rsid w:val="00122179"/>
    <w:rsid w:val="00122B91"/>
    <w:rsid w:val="00125C13"/>
    <w:rsid w:val="0013375D"/>
    <w:rsid w:val="0013444B"/>
    <w:rsid w:val="00136759"/>
    <w:rsid w:val="00136D35"/>
    <w:rsid w:val="001406A8"/>
    <w:rsid w:val="00142A5D"/>
    <w:rsid w:val="00142AE8"/>
    <w:rsid w:val="001437BB"/>
    <w:rsid w:val="00143D82"/>
    <w:rsid w:val="0014670F"/>
    <w:rsid w:val="00147A48"/>
    <w:rsid w:val="001501E2"/>
    <w:rsid w:val="00150A77"/>
    <w:rsid w:val="00151EE3"/>
    <w:rsid w:val="00153654"/>
    <w:rsid w:val="00153AA8"/>
    <w:rsid w:val="00154A38"/>
    <w:rsid w:val="001565B4"/>
    <w:rsid w:val="001603E7"/>
    <w:rsid w:val="001608CE"/>
    <w:rsid w:val="001616F0"/>
    <w:rsid w:val="00161F4C"/>
    <w:rsid w:val="00163460"/>
    <w:rsid w:val="001657E1"/>
    <w:rsid w:val="00165DA3"/>
    <w:rsid w:val="00166F2D"/>
    <w:rsid w:val="0016753B"/>
    <w:rsid w:val="00174F05"/>
    <w:rsid w:val="00175CB9"/>
    <w:rsid w:val="00176AC2"/>
    <w:rsid w:val="00177B80"/>
    <w:rsid w:val="00180BAD"/>
    <w:rsid w:val="001822C4"/>
    <w:rsid w:val="0018376C"/>
    <w:rsid w:val="0018793D"/>
    <w:rsid w:val="00192C3B"/>
    <w:rsid w:val="0019331C"/>
    <w:rsid w:val="0019597A"/>
    <w:rsid w:val="00195B71"/>
    <w:rsid w:val="0019615E"/>
    <w:rsid w:val="00196DE0"/>
    <w:rsid w:val="00196F72"/>
    <w:rsid w:val="001973EE"/>
    <w:rsid w:val="001A1407"/>
    <w:rsid w:val="001A1765"/>
    <w:rsid w:val="001A220A"/>
    <w:rsid w:val="001A234D"/>
    <w:rsid w:val="001A3919"/>
    <w:rsid w:val="001A39CA"/>
    <w:rsid w:val="001A5C3C"/>
    <w:rsid w:val="001A5EA6"/>
    <w:rsid w:val="001A64AA"/>
    <w:rsid w:val="001B15ED"/>
    <w:rsid w:val="001B1ACD"/>
    <w:rsid w:val="001B3E77"/>
    <w:rsid w:val="001B401F"/>
    <w:rsid w:val="001B4A8F"/>
    <w:rsid w:val="001B61B1"/>
    <w:rsid w:val="001B6343"/>
    <w:rsid w:val="001C03C2"/>
    <w:rsid w:val="001C23EA"/>
    <w:rsid w:val="001C2D78"/>
    <w:rsid w:val="001C3983"/>
    <w:rsid w:val="001C3FD8"/>
    <w:rsid w:val="001C44E7"/>
    <w:rsid w:val="001C4530"/>
    <w:rsid w:val="001C51DE"/>
    <w:rsid w:val="001C7444"/>
    <w:rsid w:val="001C75E6"/>
    <w:rsid w:val="001D1034"/>
    <w:rsid w:val="001D16C8"/>
    <w:rsid w:val="001D23A2"/>
    <w:rsid w:val="001D5B3C"/>
    <w:rsid w:val="001D6797"/>
    <w:rsid w:val="001D75E5"/>
    <w:rsid w:val="001D7963"/>
    <w:rsid w:val="001E292D"/>
    <w:rsid w:val="001E32A0"/>
    <w:rsid w:val="001E3C74"/>
    <w:rsid w:val="001E467D"/>
    <w:rsid w:val="001E63E5"/>
    <w:rsid w:val="001E7CDC"/>
    <w:rsid w:val="001F0BB3"/>
    <w:rsid w:val="001F191A"/>
    <w:rsid w:val="001F1CE7"/>
    <w:rsid w:val="001F2DBE"/>
    <w:rsid w:val="001F4941"/>
    <w:rsid w:val="001F5309"/>
    <w:rsid w:val="001F6789"/>
    <w:rsid w:val="001F70BE"/>
    <w:rsid w:val="001F72B8"/>
    <w:rsid w:val="001F7334"/>
    <w:rsid w:val="001F78D7"/>
    <w:rsid w:val="001F7953"/>
    <w:rsid w:val="001F7BA9"/>
    <w:rsid w:val="00200E11"/>
    <w:rsid w:val="00200F72"/>
    <w:rsid w:val="002041B6"/>
    <w:rsid w:val="00205197"/>
    <w:rsid w:val="002126BD"/>
    <w:rsid w:val="00214691"/>
    <w:rsid w:val="002159A5"/>
    <w:rsid w:val="00215BA4"/>
    <w:rsid w:val="00216447"/>
    <w:rsid w:val="00216C9B"/>
    <w:rsid w:val="00216D32"/>
    <w:rsid w:val="00220C76"/>
    <w:rsid w:val="00220F5C"/>
    <w:rsid w:val="00222F63"/>
    <w:rsid w:val="002236A8"/>
    <w:rsid w:val="0022370F"/>
    <w:rsid w:val="00223B18"/>
    <w:rsid w:val="00223C71"/>
    <w:rsid w:val="00223DF5"/>
    <w:rsid w:val="002262E3"/>
    <w:rsid w:val="00226BA2"/>
    <w:rsid w:val="002304E2"/>
    <w:rsid w:val="0023072C"/>
    <w:rsid w:val="00231C56"/>
    <w:rsid w:val="002335EF"/>
    <w:rsid w:val="00233E1F"/>
    <w:rsid w:val="002349EE"/>
    <w:rsid w:val="00237D03"/>
    <w:rsid w:val="00243C5A"/>
    <w:rsid w:val="00244735"/>
    <w:rsid w:val="002459E6"/>
    <w:rsid w:val="002462AF"/>
    <w:rsid w:val="00247C79"/>
    <w:rsid w:val="00247E75"/>
    <w:rsid w:val="00250637"/>
    <w:rsid w:val="00250A5C"/>
    <w:rsid w:val="0025166B"/>
    <w:rsid w:val="00251F40"/>
    <w:rsid w:val="00253BF9"/>
    <w:rsid w:val="002562CD"/>
    <w:rsid w:val="00261C5E"/>
    <w:rsid w:val="00262FCA"/>
    <w:rsid w:val="00263444"/>
    <w:rsid w:val="0026381F"/>
    <w:rsid w:val="00264B6A"/>
    <w:rsid w:val="00265517"/>
    <w:rsid w:val="0026628C"/>
    <w:rsid w:val="002664F0"/>
    <w:rsid w:val="00270E27"/>
    <w:rsid w:val="002714A7"/>
    <w:rsid w:val="00272037"/>
    <w:rsid w:val="00273710"/>
    <w:rsid w:val="00273A18"/>
    <w:rsid w:val="002756A4"/>
    <w:rsid w:val="002757F8"/>
    <w:rsid w:val="002758F4"/>
    <w:rsid w:val="00275DCF"/>
    <w:rsid w:val="0027737A"/>
    <w:rsid w:val="00281D90"/>
    <w:rsid w:val="00283D00"/>
    <w:rsid w:val="002843FF"/>
    <w:rsid w:val="002845AE"/>
    <w:rsid w:val="00291030"/>
    <w:rsid w:val="00291903"/>
    <w:rsid w:val="00293325"/>
    <w:rsid w:val="002946CC"/>
    <w:rsid w:val="00295131"/>
    <w:rsid w:val="00295276"/>
    <w:rsid w:val="002972BA"/>
    <w:rsid w:val="00297CB0"/>
    <w:rsid w:val="00297F55"/>
    <w:rsid w:val="002A0077"/>
    <w:rsid w:val="002A0501"/>
    <w:rsid w:val="002A1FD7"/>
    <w:rsid w:val="002A1FE5"/>
    <w:rsid w:val="002A2825"/>
    <w:rsid w:val="002A366A"/>
    <w:rsid w:val="002A4CCD"/>
    <w:rsid w:val="002A5A3A"/>
    <w:rsid w:val="002A6577"/>
    <w:rsid w:val="002A6848"/>
    <w:rsid w:val="002A75D3"/>
    <w:rsid w:val="002B06F7"/>
    <w:rsid w:val="002B3596"/>
    <w:rsid w:val="002B3B49"/>
    <w:rsid w:val="002B4332"/>
    <w:rsid w:val="002B53C4"/>
    <w:rsid w:val="002B63B0"/>
    <w:rsid w:val="002B7333"/>
    <w:rsid w:val="002C044F"/>
    <w:rsid w:val="002C1936"/>
    <w:rsid w:val="002C292E"/>
    <w:rsid w:val="002C32F9"/>
    <w:rsid w:val="002C4714"/>
    <w:rsid w:val="002C4CEE"/>
    <w:rsid w:val="002C4E94"/>
    <w:rsid w:val="002C6B25"/>
    <w:rsid w:val="002C7E0A"/>
    <w:rsid w:val="002D250C"/>
    <w:rsid w:val="002D3C3D"/>
    <w:rsid w:val="002D4A20"/>
    <w:rsid w:val="002D595E"/>
    <w:rsid w:val="002D59DD"/>
    <w:rsid w:val="002D6CAB"/>
    <w:rsid w:val="002E063E"/>
    <w:rsid w:val="002E0B25"/>
    <w:rsid w:val="002E3B12"/>
    <w:rsid w:val="002E42E7"/>
    <w:rsid w:val="002E68F2"/>
    <w:rsid w:val="002E6ED3"/>
    <w:rsid w:val="002E7A95"/>
    <w:rsid w:val="002E7FEC"/>
    <w:rsid w:val="002F2A1D"/>
    <w:rsid w:val="002F3E08"/>
    <w:rsid w:val="002F48CB"/>
    <w:rsid w:val="002F5853"/>
    <w:rsid w:val="002F7305"/>
    <w:rsid w:val="0030099B"/>
    <w:rsid w:val="00300A55"/>
    <w:rsid w:val="00301517"/>
    <w:rsid w:val="00302E21"/>
    <w:rsid w:val="00304E1A"/>
    <w:rsid w:val="00304E9E"/>
    <w:rsid w:val="00305212"/>
    <w:rsid w:val="00305EC3"/>
    <w:rsid w:val="00305FF2"/>
    <w:rsid w:val="003068A4"/>
    <w:rsid w:val="00306D7A"/>
    <w:rsid w:val="00307A46"/>
    <w:rsid w:val="00307D24"/>
    <w:rsid w:val="003113F3"/>
    <w:rsid w:val="0031187A"/>
    <w:rsid w:val="00312FAB"/>
    <w:rsid w:val="003161EF"/>
    <w:rsid w:val="00322263"/>
    <w:rsid w:val="003257A5"/>
    <w:rsid w:val="00327E8A"/>
    <w:rsid w:val="00331763"/>
    <w:rsid w:val="00332153"/>
    <w:rsid w:val="00333B10"/>
    <w:rsid w:val="003344D8"/>
    <w:rsid w:val="003345DD"/>
    <w:rsid w:val="00334E52"/>
    <w:rsid w:val="00337327"/>
    <w:rsid w:val="00341E68"/>
    <w:rsid w:val="0034245C"/>
    <w:rsid w:val="0034398D"/>
    <w:rsid w:val="00344A39"/>
    <w:rsid w:val="0035045D"/>
    <w:rsid w:val="00352B56"/>
    <w:rsid w:val="00355538"/>
    <w:rsid w:val="0035591E"/>
    <w:rsid w:val="0035741C"/>
    <w:rsid w:val="0035760B"/>
    <w:rsid w:val="00357F64"/>
    <w:rsid w:val="003621F9"/>
    <w:rsid w:val="0036237B"/>
    <w:rsid w:val="00364F59"/>
    <w:rsid w:val="00365E9F"/>
    <w:rsid w:val="0036664C"/>
    <w:rsid w:val="00366D6D"/>
    <w:rsid w:val="003671D4"/>
    <w:rsid w:val="00367676"/>
    <w:rsid w:val="0037023C"/>
    <w:rsid w:val="003732A9"/>
    <w:rsid w:val="00374795"/>
    <w:rsid w:val="00374CF9"/>
    <w:rsid w:val="00375D8C"/>
    <w:rsid w:val="003767BA"/>
    <w:rsid w:val="003779D6"/>
    <w:rsid w:val="00381081"/>
    <w:rsid w:val="00381A99"/>
    <w:rsid w:val="00383D78"/>
    <w:rsid w:val="003875A2"/>
    <w:rsid w:val="003877AA"/>
    <w:rsid w:val="00391F01"/>
    <w:rsid w:val="0039291A"/>
    <w:rsid w:val="00393291"/>
    <w:rsid w:val="00393601"/>
    <w:rsid w:val="003945A7"/>
    <w:rsid w:val="00395219"/>
    <w:rsid w:val="00396913"/>
    <w:rsid w:val="003A57C0"/>
    <w:rsid w:val="003A5B79"/>
    <w:rsid w:val="003A5CA7"/>
    <w:rsid w:val="003A6118"/>
    <w:rsid w:val="003A7294"/>
    <w:rsid w:val="003B20C7"/>
    <w:rsid w:val="003B6AF4"/>
    <w:rsid w:val="003C197E"/>
    <w:rsid w:val="003C228A"/>
    <w:rsid w:val="003C2609"/>
    <w:rsid w:val="003C5360"/>
    <w:rsid w:val="003C77D6"/>
    <w:rsid w:val="003D2C13"/>
    <w:rsid w:val="003D2DED"/>
    <w:rsid w:val="003D3FD9"/>
    <w:rsid w:val="003D406C"/>
    <w:rsid w:val="003D6C9A"/>
    <w:rsid w:val="003D7DF4"/>
    <w:rsid w:val="003E019D"/>
    <w:rsid w:val="003E07E9"/>
    <w:rsid w:val="003F0583"/>
    <w:rsid w:val="003F19AB"/>
    <w:rsid w:val="003F2BCB"/>
    <w:rsid w:val="003F4C53"/>
    <w:rsid w:val="003F528E"/>
    <w:rsid w:val="003F5CC5"/>
    <w:rsid w:val="003F62ED"/>
    <w:rsid w:val="003F7683"/>
    <w:rsid w:val="003F7F7F"/>
    <w:rsid w:val="004013B8"/>
    <w:rsid w:val="00401829"/>
    <w:rsid w:val="00401865"/>
    <w:rsid w:val="00402E8D"/>
    <w:rsid w:val="00403D80"/>
    <w:rsid w:val="00404E2A"/>
    <w:rsid w:val="00406A3F"/>
    <w:rsid w:val="00407BBB"/>
    <w:rsid w:val="004135FA"/>
    <w:rsid w:val="00413A0F"/>
    <w:rsid w:val="00414790"/>
    <w:rsid w:val="00415145"/>
    <w:rsid w:val="004169D8"/>
    <w:rsid w:val="0041769A"/>
    <w:rsid w:val="00421295"/>
    <w:rsid w:val="0042224F"/>
    <w:rsid w:val="00422C5D"/>
    <w:rsid w:val="00422E52"/>
    <w:rsid w:val="004234BB"/>
    <w:rsid w:val="004254CB"/>
    <w:rsid w:val="00425511"/>
    <w:rsid w:val="00425594"/>
    <w:rsid w:val="00426C86"/>
    <w:rsid w:val="004301D2"/>
    <w:rsid w:val="004327A2"/>
    <w:rsid w:val="0043390A"/>
    <w:rsid w:val="0043467E"/>
    <w:rsid w:val="00435417"/>
    <w:rsid w:val="00435B1F"/>
    <w:rsid w:val="00435C7B"/>
    <w:rsid w:val="00442044"/>
    <w:rsid w:val="00442EE2"/>
    <w:rsid w:val="00444FC2"/>
    <w:rsid w:val="00450150"/>
    <w:rsid w:val="00450A96"/>
    <w:rsid w:val="00451C04"/>
    <w:rsid w:val="00452E03"/>
    <w:rsid w:val="00453445"/>
    <w:rsid w:val="00455CAC"/>
    <w:rsid w:val="00461A79"/>
    <w:rsid w:val="004629D3"/>
    <w:rsid w:val="0046551C"/>
    <w:rsid w:val="00465C91"/>
    <w:rsid w:val="00465F4C"/>
    <w:rsid w:val="00466076"/>
    <w:rsid w:val="00466828"/>
    <w:rsid w:val="00467430"/>
    <w:rsid w:val="004707BB"/>
    <w:rsid w:val="00470F28"/>
    <w:rsid w:val="004731E9"/>
    <w:rsid w:val="00474274"/>
    <w:rsid w:val="00474FFE"/>
    <w:rsid w:val="00477272"/>
    <w:rsid w:val="00477D4C"/>
    <w:rsid w:val="004805CB"/>
    <w:rsid w:val="00481817"/>
    <w:rsid w:val="0048329A"/>
    <w:rsid w:val="00483CCF"/>
    <w:rsid w:val="00484673"/>
    <w:rsid w:val="00487EE8"/>
    <w:rsid w:val="00487F02"/>
    <w:rsid w:val="00490E7D"/>
    <w:rsid w:val="00491D98"/>
    <w:rsid w:val="00492328"/>
    <w:rsid w:val="004939DD"/>
    <w:rsid w:val="004949D0"/>
    <w:rsid w:val="00495461"/>
    <w:rsid w:val="004967D7"/>
    <w:rsid w:val="00496ED9"/>
    <w:rsid w:val="0049760D"/>
    <w:rsid w:val="004A04A7"/>
    <w:rsid w:val="004A08C4"/>
    <w:rsid w:val="004A1832"/>
    <w:rsid w:val="004A3BC1"/>
    <w:rsid w:val="004A7572"/>
    <w:rsid w:val="004B17A6"/>
    <w:rsid w:val="004B4143"/>
    <w:rsid w:val="004B6149"/>
    <w:rsid w:val="004B62C7"/>
    <w:rsid w:val="004C195E"/>
    <w:rsid w:val="004C3305"/>
    <w:rsid w:val="004C36D5"/>
    <w:rsid w:val="004C380C"/>
    <w:rsid w:val="004C4DE5"/>
    <w:rsid w:val="004C5854"/>
    <w:rsid w:val="004C64E6"/>
    <w:rsid w:val="004D06C8"/>
    <w:rsid w:val="004D37A2"/>
    <w:rsid w:val="004D42D0"/>
    <w:rsid w:val="004D4ABB"/>
    <w:rsid w:val="004D6B50"/>
    <w:rsid w:val="004D7142"/>
    <w:rsid w:val="004E0248"/>
    <w:rsid w:val="004E0B94"/>
    <w:rsid w:val="004E15EE"/>
    <w:rsid w:val="004E3B43"/>
    <w:rsid w:val="004E3BBA"/>
    <w:rsid w:val="004F0711"/>
    <w:rsid w:val="004F2502"/>
    <w:rsid w:val="004F2A7E"/>
    <w:rsid w:val="004F40F4"/>
    <w:rsid w:val="004F5508"/>
    <w:rsid w:val="0050038D"/>
    <w:rsid w:val="00500722"/>
    <w:rsid w:val="005007D0"/>
    <w:rsid w:val="00500E18"/>
    <w:rsid w:val="00502420"/>
    <w:rsid w:val="005031EB"/>
    <w:rsid w:val="005037FB"/>
    <w:rsid w:val="00504489"/>
    <w:rsid w:val="00511988"/>
    <w:rsid w:val="00512D48"/>
    <w:rsid w:val="00513D3C"/>
    <w:rsid w:val="005152E2"/>
    <w:rsid w:val="005166F9"/>
    <w:rsid w:val="0051692E"/>
    <w:rsid w:val="00522B0C"/>
    <w:rsid w:val="0052332F"/>
    <w:rsid w:val="005251D1"/>
    <w:rsid w:val="0053161E"/>
    <w:rsid w:val="00531655"/>
    <w:rsid w:val="00532630"/>
    <w:rsid w:val="005327A0"/>
    <w:rsid w:val="00532EB3"/>
    <w:rsid w:val="00534A26"/>
    <w:rsid w:val="0053576F"/>
    <w:rsid w:val="005408F4"/>
    <w:rsid w:val="00540AF9"/>
    <w:rsid w:val="005410DF"/>
    <w:rsid w:val="00541BF4"/>
    <w:rsid w:val="00544FA5"/>
    <w:rsid w:val="00546290"/>
    <w:rsid w:val="00550BC9"/>
    <w:rsid w:val="00551AB7"/>
    <w:rsid w:val="00552C43"/>
    <w:rsid w:val="005574B1"/>
    <w:rsid w:val="00557F64"/>
    <w:rsid w:val="00557FC8"/>
    <w:rsid w:val="00561928"/>
    <w:rsid w:val="0056242D"/>
    <w:rsid w:val="00562A12"/>
    <w:rsid w:val="00563232"/>
    <w:rsid w:val="00563696"/>
    <w:rsid w:val="005659D6"/>
    <w:rsid w:val="00565E01"/>
    <w:rsid w:val="0056638A"/>
    <w:rsid w:val="00567E41"/>
    <w:rsid w:val="00570A13"/>
    <w:rsid w:val="00570AEC"/>
    <w:rsid w:val="00573B53"/>
    <w:rsid w:val="005746B3"/>
    <w:rsid w:val="0057645C"/>
    <w:rsid w:val="00583AFD"/>
    <w:rsid w:val="00583F91"/>
    <w:rsid w:val="00584D9A"/>
    <w:rsid w:val="00586938"/>
    <w:rsid w:val="005927E4"/>
    <w:rsid w:val="00592E7E"/>
    <w:rsid w:val="00594DA0"/>
    <w:rsid w:val="0059535B"/>
    <w:rsid w:val="00595986"/>
    <w:rsid w:val="00595AAD"/>
    <w:rsid w:val="005960B7"/>
    <w:rsid w:val="00596617"/>
    <w:rsid w:val="00596680"/>
    <w:rsid w:val="005A0B32"/>
    <w:rsid w:val="005A3BE6"/>
    <w:rsid w:val="005B0D9C"/>
    <w:rsid w:val="005C4A69"/>
    <w:rsid w:val="005C4D60"/>
    <w:rsid w:val="005C7EF3"/>
    <w:rsid w:val="005D0B42"/>
    <w:rsid w:val="005D0BAE"/>
    <w:rsid w:val="005D1EFF"/>
    <w:rsid w:val="005D2DD0"/>
    <w:rsid w:val="005D308B"/>
    <w:rsid w:val="005D4A12"/>
    <w:rsid w:val="005D4B1A"/>
    <w:rsid w:val="005D4D87"/>
    <w:rsid w:val="005D55F9"/>
    <w:rsid w:val="005D667A"/>
    <w:rsid w:val="005D6A12"/>
    <w:rsid w:val="005D6A14"/>
    <w:rsid w:val="005D719E"/>
    <w:rsid w:val="005E058C"/>
    <w:rsid w:val="005E0BDE"/>
    <w:rsid w:val="005E0DAC"/>
    <w:rsid w:val="005E2028"/>
    <w:rsid w:val="005E5B43"/>
    <w:rsid w:val="005E64D7"/>
    <w:rsid w:val="005E6FBE"/>
    <w:rsid w:val="005E7C28"/>
    <w:rsid w:val="005F0C54"/>
    <w:rsid w:val="005F2054"/>
    <w:rsid w:val="005F421E"/>
    <w:rsid w:val="005F498D"/>
    <w:rsid w:val="005F6087"/>
    <w:rsid w:val="005F65A3"/>
    <w:rsid w:val="005F6765"/>
    <w:rsid w:val="005F6E6C"/>
    <w:rsid w:val="006005C3"/>
    <w:rsid w:val="00601BB6"/>
    <w:rsid w:val="00601FA2"/>
    <w:rsid w:val="00602598"/>
    <w:rsid w:val="006038F0"/>
    <w:rsid w:val="00604E81"/>
    <w:rsid w:val="00605F96"/>
    <w:rsid w:val="006107B9"/>
    <w:rsid w:val="00610ACC"/>
    <w:rsid w:val="00610D13"/>
    <w:rsid w:val="00613A1F"/>
    <w:rsid w:val="00615877"/>
    <w:rsid w:val="00620FF3"/>
    <w:rsid w:val="0062124B"/>
    <w:rsid w:val="006213EA"/>
    <w:rsid w:val="0062246F"/>
    <w:rsid w:val="00622DC2"/>
    <w:rsid w:val="00623EA0"/>
    <w:rsid w:val="00624A39"/>
    <w:rsid w:val="00625F50"/>
    <w:rsid w:val="0062761C"/>
    <w:rsid w:val="0063176E"/>
    <w:rsid w:val="00631F6C"/>
    <w:rsid w:val="00633A17"/>
    <w:rsid w:val="00634187"/>
    <w:rsid w:val="00635D60"/>
    <w:rsid w:val="006363C0"/>
    <w:rsid w:val="006408BC"/>
    <w:rsid w:val="006461A5"/>
    <w:rsid w:val="00646BC8"/>
    <w:rsid w:val="0064700E"/>
    <w:rsid w:val="00650703"/>
    <w:rsid w:val="006531DC"/>
    <w:rsid w:val="0065518E"/>
    <w:rsid w:val="00657B3D"/>
    <w:rsid w:val="006615A2"/>
    <w:rsid w:val="0066300D"/>
    <w:rsid w:val="0066358E"/>
    <w:rsid w:val="00663851"/>
    <w:rsid w:val="00664D73"/>
    <w:rsid w:val="00665103"/>
    <w:rsid w:val="00665249"/>
    <w:rsid w:val="00666B58"/>
    <w:rsid w:val="006674C7"/>
    <w:rsid w:val="00667856"/>
    <w:rsid w:val="00670B76"/>
    <w:rsid w:val="00671A3B"/>
    <w:rsid w:val="00671A89"/>
    <w:rsid w:val="00671F1A"/>
    <w:rsid w:val="006725E7"/>
    <w:rsid w:val="00674013"/>
    <w:rsid w:val="00677D3E"/>
    <w:rsid w:val="006800F3"/>
    <w:rsid w:val="0068124B"/>
    <w:rsid w:val="00683D05"/>
    <w:rsid w:val="00685519"/>
    <w:rsid w:val="00686F89"/>
    <w:rsid w:val="006871D4"/>
    <w:rsid w:val="00690D13"/>
    <w:rsid w:val="00690D20"/>
    <w:rsid w:val="00692962"/>
    <w:rsid w:val="0069320B"/>
    <w:rsid w:val="00693904"/>
    <w:rsid w:val="0069594C"/>
    <w:rsid w:val="0069707D"/>
    <w:rsid w:val="00697858"/>
    <w:rsid w:val="006A0C6E"/>
    <w:rsid w:val="006A149A"/>
    <w:rsid w:val="006A14F3"/>
    <w:rsid w:val="006A2146"/>
    <w:rsid w:val="006A5637"/>
    <w:rsid w:val="006A58CC"/>
    <w:rsid w:val="006A6B72"/>
    <w:rsid w:val="006B14D5"/>
    <w:rsid w:val="006B30F8"/>
    <w:rsid w:val="006B4AFE"/>
    <w:rsid w:val="006C19A5"/>
    <w:rsid w:val="006C20F6"/>
    <w:rsid w:val="006C3984"/>
    <w:rsid w:val="006C3FD2"/>
    <w:rsid w:val="006C4986"/>
    <w:rsid w:val="006C582A"/>
    <w:rsid w:val="006C688F"/>
    <w:rsid w:val="006D240D"/>
    <w:rsid w:val="006D32F9"/>
    <w:rsid w:val="006D35C9"/>
    <w:rsid w:val="006D3694"/>
    <w:rsid w:val="006D4C3F"/>
    <w:rsid w:val="006D673F"/>
    <w:rsid w:val="006E1645"/>
    <w:rsid w:val="006E30FC"/>
    <w:rsid w:val="006E31D7"/>
    <w:rsid w:val="006E39CD"/>
    <w:rsid w:val="006E51FB"/>
    <w:rsid w:val="006E5B76"/>
    <w:rsid w:val="006E74F3"/>
    <w:rsid w:val="006F04B2"/>
    <w:rsid w:val="006F07E8"/>
    <w:rsid w:val="006F2B10"/>
    <w:rsid w:val="006F35AC"/>
    <w:rsid w:val="006F3BDC"/>
    <w:rsid w:val="007004C8"/>
    <w:rsid w:val="007024A0"/>
    <w:rsid w:val="00703984"/>
    <w:rsid w:val="0070488F"/>
    <w:rsid w:val="00706136"/>
    <w:rsid w:val="007063A4"/>
    <w:rsid w:val="007070B0"/>
    <w:rsid w:val="007121A9"/>
    <w:rsid w:val="00713028"/>
    <w:rsid w:val="0071388D"/>
    <w:rsid w:val="007150DC"/>
    <w:rsid w:val="00715484"/>
    <w:rsid w:val="007159C9"/>
    <w:rsid w:val="00716166"/>
    <w:rsid w:val="00717CC5"/>
    <w:rsid w:val="007202D0"/>
    <w:rsid w:val="007203ED"/>
    <w:rsid w:val="00724014"/>
    <w:rsid w:val="007251E0"/>
    <w:rsid w:val="0072694F"/>
    <w:rsid w:val="00730274"/>
    <w:rsid w:val="0073125D"/>
    <w:rsid w:val="0073220D"/>
    <w:rsid w:val="00733A6A"/>
    <w:rsid w:val="00733C1B"/>
    <w:rsid w:val="00733C99"/>
    <w:rsid w:val="007354D7"/>
    <w:rsid w:val="007401FE"/>
    <w:rsid w:val="00740EFC"/>
    <w:rsid w:val="0074143B"/>
    <w:rsid w:val="0074226B"/>
    <w:rsid w:val="007442E6"/>
    <w:rsid w:val="00744319"/>
    <w:rsid w:val="007459CA"/>
    <w:rsid w:val="00747485"/>
    <w:rsid w:val="00747951"/>
    <w:rsid w:val="00750F64"/>
    <w:rsid w:val="00750FD1"/>
    <w:rsid w:val="0075210C"/>
    <w:rsid w:val="0075728C"/>
    <w:rsid w:val="007609BE"/>
    <w:rsid w:val="00762BD3"/>
    <w:rsid w:val="00762E3E"/>
    <w:rsid w:val="007661DB"/>
    <w:rsid w:val="00767ECF"/>
    <w:rsid w:val="00770713"/>
    <w:rsid w:val="00771B22"/>
    <w:rsid w:val="00771CEB"/>
    <w:rsid w:val="0077232D"/>
    <w:rsid w:val="00774C5D"/>
    <w:rsid w:val="00775DF5"/>
    <w:rsid w:val="00777610"/>
    <w:rsid w:val="0077763D"/>
    <w:rsid w:val="0078017F"/>
    <w:rsid w:val="00781AA0"/>
    <w:rsid w:val="00784A0A"/>
    <w:rsid w:val="00784CF5"/>
    <w:rsid w:val="00786E65"/>
    <w:rsid w:val="007878F5"/>
    <w:rsid w:val="00790ADA"/>
    <w:rsid w:val="00790F27"/>
    <w:rsid w:val="007927FB"/>
    <w:rsid w:val="007948F9"/>
    <w:rsid w:val="00794F7C"/>
    <w:rsid w:val="0079529F"/>
    <w:rsid w:val="00796B65"/>
    <w:rsid w:val="007A04E1"/>
    <w:rsid w:val="007A0C78"/>
    <w:rsid w:val="007A1D3B"/>
    <w:rsid w:val="007A6DF5"/>
    <w:rsid w:val="007A70E4"/>
    <w:rsid w:val="007A7CE3"/>
    <w:rsid w:val="007B012B"/>
    <w:rsid w:val="007B085A"/>
    <w:rsid w:val="007B1DCD"/>
    <w:rsid w:val="007B257A"/>
    <w:rsid w:val="007B38F8"/>
    <w:rsid w:val="007B4796"/>
    <w:rsid w:val="007B6798"/>
    <w:rsid w:val="007C1321"/>
    <w:rsid w:val="007C2A41"/>
    <w:rsid w:val="007C2FBD"/>
    <w:rsid w:val="007C4408"/>
    <w:rsid w:val="007C6DF5"/>
    <w:rsid w:val="007C73BC"/>
    <w:rsid w:val="007D03AE"/>
    <w:rsid w:val="007D1183"/>
    <w:rsid w:val="007D1946"/>
    <w:rsid w:val="007D4E98"/>
    <w:rsid w:val="007D53E8"/>
    <w:rsid w:val="007D69D3"/>
    <w:rsid w:val="007D7F89"/>
    <w:rsid w:val="007D7FBD"/>
    <w:rsid w:val="007E025D"/>
    <w:rsid w:val="007E141C"/>
    <w:rsid w:val="007E1E70"/>
    <w:rsid w:val="007E4992"/>
    <w:rsid w:val="007E4F62"/>
    <w:rsid w:val="007E5D1D"/>
    <w:rsid w:val="007E5E94"/>
    <w:rsid w:val="007E761A"/>
    <w:rsid w:val="007F051C"/>
    <w:rsid w:val="007F2D4F"/>
    <w:rsid w:val="007F5240"/>
    <w:rsid w:val="007F578F"/>
    <w:rsid w:val="007F6CF1"/>
    <w:rsid w:val="007F74D3"/>
    <w:rsid w:val="00800D4A"/>
    <w:rsid w:val="008015B3"/>
    <w:rsid w:val="00801A89"/>
    <w:rsid w:val="008025E6"/>
    <w:rsid w:val="0080521A"/>
    <w:rsid w:val="0080625E"/>
    <w:rsid w:val="008109E7"/>
    <w:rsid w:val="0081264E"/>
    <w:rsid w:val="00813004"/>
    <w:rsid w:val="0081383D"/>
    <w:rsid w:val="008140F4"/>
    <w:rsid w:val="00814D5D"/>
    <w:rsid w:val="008156AE"/>
    <w:rsid w:val="00815B73"/>
    <w:rsid w:val="0081625A"/>
    <w:rsid w:val="00816293"/>
    <w:rsid w:val="008201A4"/>
    <w:rsid w:val="00820705"/>
    <w:rsid w:val="00820722"/>
    <w:rsid w:val="00821978"/>
    <w:rsid w:val="00822788"/>
    <w:rsid w:val="00822FC8"/>
    <w:rsid w:val="00823C94"/>
    <w:rsid w:val="008246A2"/>
    <w:rsid w:val="0082481C"/>
    <w:rsid w:val="008255A7"/>
    <w:rsid w:val="00826969"/>
    <w:rsid w:val="00830D43"/>
    <w:rsid w:val="008310E0"/>
    <w:rsid w:val="00831F0A"/>
    <w:rsid w:val="00833CAA"/>
    <w:rsid w:val="00833D2C"/>
    <w:rsid w:val="00834485"/>
    <w:rsid w:val="00834D27"/>
    <w:rsid w:val="008374D1"/>
    <w:rsid w:val="00845C62"/>
    <w:rsid w:val="008461D5"/>
    <w:rsid w:val="008463B8"/>
    <w:rsid w:val="00846B3D"/>
    <w:rsid w:val="00846EAC"/>
    <w:rsid w:val="008476C5"/>
    <w:rsid w:val="00847B0D"/>
    <w:rsid w:val="00851A6A"/>
    <w:rsid w:val="00852A0F"/>
    <w:rsid w:val="00853659"/>
    <w:rsid w:val="00853AB8"/>
    <w:rsid w:val="008546B5"/>
    <w:rsid w:val="00862376"/>
    <w:rsid w:val="00863C49"/>
    <w:rsid w:val="008651BA"/>
    <w:rsid w:val="00867008"/>
    <w:rsid w:val="008702DF"/>
    <w:rsid w:val="0087108F"/>
    <w:rsid w:val="00872303"/>
    <w:rsid w:val="00873311"/>
    <w:rsid w:val="00873352"/>
    <w:rsid w:val="00874895"/>
    <w:rsid w:val="00874938"/>
    <w:rsid w:val="00875BE7"/>
    <w:rsid w:val="00877847"/>
    <w:rsid w:val="008814E7"/>
    <w:rsid w:val="00882BF3"/>
    <w:rsid w:val="00883477"/>
    <w:rsid w:val="00884C77"/>
    <w:rsid w:val="008851D1"/>
    <w:rsid w:val="00885294"/>
    <w:rsid w:val="008859DD"/>
    <w:rsid w:val="0088699B"/>
    <w:rsid w:val="00887049"/>
    <w:rsid w:val="00887F46"/>
    <w:rsid w:val="008919C0"/>
    <w:rsid w:val="00891DF6"/>
    <w:rsid w:val="00892211"/>
    <w:rsid w:val="00892479"/>
    <w:rsid w:val="00893CA3"/>
    <w:rsid w:val="00893DB7"/>
    <w:rsid w:val="008944AA"/>
    <w:rsid w:val="008965A8"/>
    <w:rsid w:val="00897486"/>
    <w:rsid w:val="00897755"/>
    <w:rsid w:val="00897FF0"/>
    <w:rsid w:val="008A2962"/>
    <w:rsid w:val="008A2F68"/>
    <w:rsid w:val="008A32DA"/>
    <w:rsid w:val="008A4B40"/>
    <w:rsid w:val="008B529E"/>
    <w:rsid w:val="008B611A"/>
    <w:rsid w:val="008B6791"/>
    <w:rsid w:val="008B7C3C"/>
    <w:rsid w:val="008C11B7"/>
    <w:rsid w:val="008C11F7"/>
    <w:rsid w:val="008C3A13"/>
    <w:rsid w:val="008C64DE"/>
    <w:rsid w:val="008C6F84"/>
    <w:rsid w:val="008C7A33"/>
    <w:rsid w:val="008D0F85"/>
    <w:rsid w:val="008D199A"/>
    <w:rsid w:val="008D468C"/>
    <w:rsid w:val="008D526D"/>
    <w:rsid w:val="008D54E5"/>
    <w:rsid w:val="008D5BE9"/>
    <w:rsid w:val="008D718C"/>
    <w:rsid w:val="008D7CDA"/>
    <w:rsid w:val="008E11C1"/>
    <w:rsid w:val="008E306A"/>
    <w:rsid w:val="008E42CC"/>
    <w:rsid w:val="008E58EB"/>
    <w:rsid w:val="008E5D62"/>
    <w:rsid w:val="008E7E70"/>
    <w:rsid w:val="008F1B17"/>
    <w:rsid w:val="008F48BE"/>
    <w:rsid w:val="008F4D8F"/>
    <w:rsid w:val="008F4DD5"/>
    <w:rsid w:val="008F6022"/>
    <w:rsid w:val="008F64AC"/>
    <w:rsid w:val="008F747B"/>
    <w:rsid w:val="00901343"/>
    <w:rsid w:val="00902764"/>
    <w:rsid w:val="00902BEB"/>
    <w:rsid w:val="00902E8D"/>
    <w:rsid w:val="0090527D"/>
    <w:rsid w:val="0090608B"/>
    <w:rsid w:val="00906F8C"/>
    <w:rsid w:val="00907449"/>
    <w:rsid w:val="00911106"/>
    <w:rsid w:val="00911A80"/>
    <w:rsid w:val="00911C37"/>
    <w:rsid w:val="00913725"/>
    <w:rsid w:val="009139B1"/>
    <w:rsid w:val="00914E07"/>
    <w:rsid w:val="0091579C"/>
    <w:rsid w:val="00917056"/>
    <w:rsid w:val="009209C2"/>
    <w:rsid w:val="00921444"/>
    <w:rsid w:val="009217E6"/>
    <w:rsid w:val="00921E24"/>
    <w:rsid w:val="00921E69"/>
    <w:rsid w:val="00925EF3"/>
    <w:rsid w:val="009267BB"/>
    <w:rsid w:val="00926CA8"/>
    <w:rsid w:val="00926FB1"/>
    <w:rsid w:val="009317A8"/>
    <w:rsid w:val="009349EC"/>
    <w:rsid w:val="00934D58"/>
    <w:rsid w:val="0093570B"/>
    <w:rsid w:val="0093725F"/>
    <w:rsid w:val="009401AD"/>
    <w:rsid w:val="0094058A"/>
    <w:rsid w:val="009414FA"/>
    <w:rsid w:val="0094243D"/>
    <w:rsid w:val="009464B2"/>
    <w:rsid w:val="00946D60"/>
    <w:rsid w:val="00947E94"/>
    <w:rsid w:val="00950682"/>
    <w:rsid w:val="00952FE2"/>
    <w:rsid w:val="009531D5"/>
    <w:rsid w:val="0095566E"/>
    <w:rsid w:val="00955C87"/>
    <w:rsid w:val="00955EDE"/>
    <w:rsid w:val="009576A1"/>
    <w:rsid w:val="00957FED"/>
    <w:rsid w:val="00961338"/>
    <w:rsid w:val="00963343"/>
    <w:rsid w:val="00963B1B"/>
    <w:rsid w:val="00963E3E"/>
    <w:rsid w:val="009650AD"/>
    <w:rsid w:val="00965BE1"/>
    <w:rsid w:val="0096628B"/>
    <w:rsid w:val="0096663D"/>
    <w:rsid w:val="00972145"/>
    <w:rsid w:val="009726E9"/>
    <w:rsid w:val="00972A7E"/>
    <w:rsid w:val="00972C83"/>
    <w:rsid w:val="00974875"/>
    <w:rsid w:val="0097558D"/>
    <w:rsid w:val="00976720"/>
    <w:rsid w:val="00980886"/>
    <w:rsid w:val="00981873"/>
    <w:rsid w:val="009826A3"/>
    <w:rsid w:val="009830C8"/>
    <w:rsid w:val="0098381E"/>
    <w:rsid w:val="00985D9D"/>
    <w:rsid w:val="00986A8A"/>
    <w:rsid w:val="009914E9"/>
    <w:rsid w:val="009919A8"/>
    <w:rsid w:val="00991B2D"/>
    <w:rsid w:val="00994D7C"/>
    <w:rsid w:val="00996F7F"/>
    <w:rsid w:val="00997401"/>
    <w:rsid w:val="00997650"/>
    <w:rsid w:val="0099791A"/>
    <w:rsid w:val="009A0B9B"/>
    <w:rsid w:val="009A1A40"/>
    <w:rsid w:val="009A1E2B"/>
    <w:rsid w:val="009A2F5E"/>
    <w:rsid w:val="009A3952"/>
    <w:rsid w:val="009A4957"/>
    <w:rsid w:val="009A6A40"/>
    <w:rsid w:val="009A76F8"/>
    <w:rsid w:val="009A7DE9"/>
    <w:rsid w:val="009B0FC8"/>
    <w:rsid w:val="009B22AB"/>
    <w:rsid w:val="009B2692"/>
    <w:rsid w:val="009B2CCB"/>
    <w:rsid w:val="009B413A"/>
    <w:rsid w:val="009B415D"/>
    <w:rsid w:val="009B4A62"/>
    <w:rsid w:val="009B5EA3"/>
    <w:rsid w:val="009B6810"/>
    <w:rsid w:val="009B7297"/>
    <w:rsid w:val="009C3475"/>
    <w:rsid w:val="009C682C"/>
    <w:rsid w:val="009C746C"/>
    <w:rsid w:val="009D3C79"/>
    <w:rsid w:val="009D3DBA"/>
    <w:rsid w:val="009D44AF"/>
    <w:rsid w:val="009D46D7"/>
    <w:rsid w:val="009D4E0F"/>
    <w:rsid w:val="009D5E94"/>
    <w:rsid w:val="009D64C3"/>
    <w:rsid w:val="009D77FD"/>
    <w:rsid w:val="009E00DB"/>
    <w:rsid w:val="009E0198"/>
    <w:rsid w:val="009E101C"/>
    <w:rsid w:val="009E18CE"/>
    <w:rsid w:val="009E1C83"/>
    <w:rsid w:val="009E2E04"/>
    <w:rsid w:val="009E3378"/>
    <w:rsid w:val="009E4183"/>
    <w:rsid w:val="009E55FF"/>
    <w:rsid w:val="009F02E1"/>
    <w:rsid w:val="009F1C71"/>
    <w:rsid w:val="009F30CE"/>
    <w:rsid w:val="009F3366"/>
    <w:rsid w:val="009F7029"/>
    <w:rsid w:val="009F75F1"/>
    <w:rsid w:val="00A03861"/>
    <w:rsid w:val="00A077D4"/>
    <w:rsid w:val="00A11084"/>
    <w:rsid w:val="00A1137B"/>
    <w:rsid w:val="00A11A06"/>
    <w:rsid w:val="00A13361"/>
    <w:rsid w:val="00A1374E"/>
    <w:rsid w:val="00A13F75"/>
    <w:rsid w:val="00A141AA"/>
    <w:rsid w:val="00A15715"/>
    <w:rsid w:val="00A160AE"/>
    <w:rsid w:val="00A16CE4"/>
    <w:rsid w:val="00A16D24"/>
    <w:rsid w:val="00A1794E"/>
    <w:rsid w:val="00A20076"/>
    <w:rsid w:val="00A2145F"/>
    <w:rsid w:val="00A21651"/>
    <w:rsid w:val="00A21805"/>
    <w:rsid w:val="00A244C8"/>
    <w:rsid w:val="00A251F8"/>
    <w:rsid w:val="00A2537B"/>
    <w:rsid w:val="00A31553"/>
    <w:rsid w:val="00A31C1A"/>
    <w:rsid w:val="00A32257"/>
    <w:rsid w:val="00A33FCC"/>
    <w:rsid w:val="00A345AF"/>
    <w:rsid w:val="00A375C3"/>
    <w:rsid w:val="00A37A49"/>
    <w:rsid w:val="00A37C27"/>
    <w:rsid w:val="00A429FA"/>
    <w:rsid w:val="00A43390"/>
    <w:rsid w:val="00A435E9"/>
    <w:rsid w:val="00A43AF1"/>
    <w:rsid w:val="00A5005F"/>
    <w:rsid w:val="00A50CD8"/>
    <w:rsid w:val="00A52EF0"/>
    <w:rsid w:val="00A537D3"/>
    <w:rsid w:val="00A54DB4"/>
    <w:rsid w:val="00A550D0"/>
    <w:rsid w:val="00A55835"/>
    <w:rsid w:val="00A568E1"/>
    <w:rsid w:val="00A56ACE"/>
    <w:rsid w:val="00A5777E"/>
    <w:rsid w:val="00A57C7E"/>
    <w:rsid w:val="00A6126A"/>
    <w:rsid w:val="00A61879"/>
    <w:rsid w:val="00A62A31"/>
    <w:rsid w:val="00A63DF8"/>
    <w:rsid w:val="00A64B46"/>
    <w:rsid w:val="00A64B56"/>
    <w:rsid w:val="00A64FBD"/>
    <w:rsid w:val="00A65567"/>
    <w:rsid w:val="00A70E5F"/>
    <w:rsid w:val="00A7158A"/>
    <w:rsid w:val="00A720CF"/>
    <w:rsid w:val="00A73F31"/>
    <w:rsid w:val="00A751D3"/>
    <w:rsid w:val="00A7582B"/>
    <w:rsid w:val="00A76C9B"/>
    <w:rsid w:val="00A77499"/>
    <w:rsid w:val="00A808AF"/>
    <w:rsid w:val="00A81852"/>
    <w:rsid w:val="00A8254C"/>
    <w:rsid w:val="00A82A58"/>
    <w:rsid w:val="00A851A2"/>
    <w:rsid w:val="00A85F70"/>
    <w:rsid w:val="00A92593"/>
    <w:rsid w:val="00A93B41"/>
    <w:rsid w:val="00AA03B2"/>
    <w:rsid w:val="00AA0D11"/>
    <w:rsid w:val="00AA3E3A"/>
    <w:rsid w:val="00AA4463"/>
    <w:rsid w:val="00AA5A43"/>
    <w:rsid w:val="00AA684D"/>
    <w:rsid w:val="00AB024C"/>
    <w:rsid w:val="00AB0E6A"/>
    <w:rsid w:val="00AB25A8"/>
    <w:rsid w:val="00AB52FD"/>
    <w:rsid w:val="00AB5D05"/>
    <w:rsid w:val="00AB6918"/>
    <w:rsid w:val="00AB7E72"/>
    <w:rsid w:val="00AC0F8C"/>
    <w:rsid w:val="00AC4F1A"/>
    <w:rsid w:val="00AC55D3"/>
    <w:rsid w:val="00AC6B1B"/>
    <w:rsid w:val="00AC7866"/>
    <w:rsid w:val="00AC797B"/>
    <w:rsid w:val="00AD0365"/>
    <w:rsid w:val="00AD62EA"/>
    <w:rsid w:val="00AD6726"/>
    <w:rsid w:val="00AD699A"/>
    <w:rsid w:val="00AD70B8"/>
    <w:rsid w:val="00AD7D35"/>
    <w:rsid w:val="00AE0589"/>
    <w:rsid w:val="00AE27C1"/>
    <w:rsid w:val="00AE3F8B"/>
    <w:rsid w:val="00AE4867"/>
    <w:rsid w:val="00AE54AF"/>
    <w:rsid w:val="00AE5AAD"/>
    <w:rsid w:val="00AE76C2"/>
    <w:rsid w:val="00AE7710"/>
    <w:rsid w:val="00AF05C4"/>
    <w:rsid w:val="00AF3390"/>
    <w:rsid w:val="00AF4495"/>
    <w:rsid w:val="00AF58FA"/>
    <w:rsid w:val="00AF7CC2"/>
    <w:rsid w:val="00B0253C"/>
    <w:rsid w:val="00B03CD5"/>
    <w:rsid w:val="00B045E7"/>
    <w:rsid w:val="00B05F52"/>
    <w:rsid w:val="00B06677"/>
    <w:rsid w:val="00B106A1"/>
    <w:rsid w:val="00B11430"/>
    <w:rsid w:val="00B1418D"/>
    <w:rsid w:val="00B204E0"/>
    <w:rsid w:val="00B21186"/>
    <w:rsid w:val="00B22778"/>
    <w:rsid w:val="00B26C91"/>
    <w:rsid w:val="00B30B76"/>
    <w:rsid w:val="00B30DD7"/>
    <w:rsid w:val="00B31867"/>
    <w:rsid w:val="00B31A7F"/>
    <w:rsid w:val="00B328D9"/>
    <w:rsid w:val="00B33D18"/>
    <w:rsid w:val="00B36B3F"/>
    <w:rsid w:val="00B36E81"/>
    <w:rsid w:val="00B37C63"/>
    <w:rsid w:val="00B37D4F"/>
    <w:rsid w:val="00B4007D"/>
    <w:rsid w:val="00B45213"/>
    <w:rsid w:val="00B45846"/>
    <w:rsid w:val="00B45EEE"/>
    <w:rsid w:val="00B50C3E"/>
    <w:rsid w:val="00B540B4"/>
    <w:rsid w:val="00B551A7"/>
    <w:rsid w:val="00B55C83"/>
    <w:rsid w:val="00B57DE4"/>
    <w:rsid w:val="00B61E98"/>
    <w:rsid w:val="00B6215C"/>
    <w:rsid w:val="00B63900"/>
    <w:rsid w:val="00B64FBD"/>
    <w:rsid w:val="00B670DE"/>
    <w:rsid w:val="00B679F1"/>
    <w:rsid w:val="00B67EFE"/>
    <w:rsid w:val="00B700BC"/>
    <w:rsid w:val="00B70FC2"/>
    <w:rsid w:val="00B727D3"/>
    <w:rsid w:val="00B73AAF"/>
    <w:rsid w:val="00B73FD6"/>
    <w:rsid w:val="00B74D80"/>
    <w:rsid w:val="00B753CC"/>
    <w:rsid w:val="00B761B3"/>
    <w:rsid w:val="00B77624"/>
    <w:rsid w:val="00B83300"/>
    <w:rsid w:val="00B84140"/>
    <w:rsid w:val="00B852C1"/>
    <w:rsid w:val="00B8705B"/>
    <w:rsid w:val="00B872F3"/>
    <w:rsid w:val="00B87CC2"/>
    <w:rsid w:val="00B87EF6"/>
    <w:rsid w:val="00B907A3"/>
    <w:rsid w:val="00B914BF"/>
    <w:rsid w:val="00B91BC6"/>
    <w:rsid w:val="00B929E9"/>
    <w:rsid w:val="00B942FF"/>
    <w:rsid w:val="00B96202"/>
    <w:rsid w:val="00B9666C"/>
    <w:rsid w:val="00BA00E0"/>
    <w:rsid w:val="00BA1221"/>
    <w:rsid w:val="00BA1579"/>
    <w:rsid w:val="00BA252F"/>
    <w:rsid w:val="00BA324F"/>
    <w:rsid w:val="00BA3D67"/>
    <w:rsid w:val="00BA4731"/>
    <w:rsid w:val="00BA6548"/>
    <w:rsid w:val="00BA76F4"/>
    <w:rsid w:val="00BB02A3"/>
    <w:rsid w:val="00BB08C3"/>
    <w:rsid w:val="00BB09DB"/>
    <w:rsid w:val="00BB0D8A"/>
    <w:rsid w:val="00BB105B"/>
    <w:rsid w:val="00BB1E4F"/>
    <w:rsid w:val="00BB4222"/>
    <w:rsid w:val="00BB5787"/>
    <w:rsid w:val="00BB6F51"/>
    <w:rsid w:val="00BC1D40"/>
    <w:rsid w:val="00BC1F8B"/>
    <w:rsid w:val="00BC6961"/>
    <w:rsid w:val="00BC70BD"/>
    <w:rsid w:val="00BD0BC4"/>
    <w:rsid w:val="00BD193C"/>
    <w:rsid w:val="00BD2646"/>
    <w:rsid w:val="00BD28C6"/>
    <w:rsid w:val="00BD42CA"/>
    <w:rsid w:val="00BD4556"/>
    <w:rsid w:val="00BD7E2A"/>
    <w:rsid w:val="00BE1909"/>
    <w:rsid w:val="00BE2032"/>
    <w:rsid w:val="00BE3A17"/>
    <w:rsid w:val="00BE401D"/>
    <w:rsid w:val="00BE55CF"/>
    <w:rsid w:val="00BE5E95"/>
    <w:rsid w:val="00BE7EC5"/>
    <w:rsid w:val="00BF091F"/>
    <w:rsid w:val="00BF22FC"/>
    <w:rsid w:val="00BF76A9"/>
    <w:rsid w:val="00BF7A9A"/>
    <w:rsid w:val="00BF7B27"/>
    <w:rsid w:val="00C01C3E"/>
    <w:rsid w:val="00C01EA5"/>
    <w:rsid w:val="00C02408"/>
    <w:rsid w:val="00C02574"/>
    <w:rsid w:val="00C02CB8"/>
    <w:rsid w:val="00C02D70"/>
    <w:rsid w:val="00C0489D"/>
    <w:rsid w:val="00C074CD"/>
    <w:rsid w:val="00C12C8E"/>
    <w:rsid w:val="00C14111"/>
    <w:rsid w:val="00C14520"/>
    <w:rsid w:val="00C165A7"/>
    <w:rsid w:val="00C174F9"/>
    <w:rsid w:val="00C204CF"/>
    <w:rsid w:val="00C20A32"/>
    <w:rsid w:val="00C21029"/>
    <w:rsid w:val="00C218AA"/>
    <w:rsid w:val="00C219A0"/>
    <w:rsid w:val="00C22200"/>
    <w:rsid w:val="00C231E8"/>
    <w:rsid w:val="00C23BA9"/>
    <w:rsid w:val="00C25775"/>
    <w:rsid w:val="00C26F12"/>
    <w:rsid w:val="00C2792D"/>
    <w:rsid w:val="00C30E44"/>
    <w:rsid w:val="00C3215D"/>
    <w:rsid w:val="00C32307"/>
    <w:rsid w:val="00C34265"/>
    <w:rsid w:val="00C3481D"/>
    <w:rsid w:val="00C36ED0"/>
    <w:rsid w:val="00C41334"/>
    <w:rsid w:val="00C414FC"/>
    <w:rsid w:val="00C42772"/>
    <w:rsid w:val="00C43D37"/>
    <w:rsid w:val="00C43D75"/>
    <w:rsid w:val="00C45B90"/>
    <w:rsid w:val="00C46973"/>
    <w:rsid w:val="00C475A3"/>
    <w:rsid w:val="00C5032C"/>
    <w:rsid w:val="00C5262C"/>
    <w:rsid w:val="00C52AE4"/>
    <w:rsid w:val="00C539DA"/>
    <w:rsid w:val="00C542ED"/>
    <w:rsid w:val="00C56E6A"/>
    <w:rsid w:val="00C60182"/>
    <w:rsid w:val="00C614FA"/>
    <w:rsid w:val="00C6155A"/>
    <w:rsid w:val="00C618E4"/>
    <w:rsid w:val="00C61976"/>
    <w:rsid w:val="00C61CA2"/>
    <w:rsid w:val="00C62B07"/>
    <w:rsid w:val="00C63121"/>
    <w:rsid w:val="00C6533D"/>
    <w:rsid w:val="00C65880"/>
    <w:rsid w:val="00C66244"/>
    <w:rsid w:val="00C67A8D"/>
    <w:rsid w:val="00C67BF1"/>
    <w:rsid w:val="00C70BD3"/>
    <w:rsid w:val="00C7194B"/>
    <w:rsid w:val="00C71B44"/>
    <w:rsid w:val="00C720C3"/>
    <w:rsid w:val="00C72269"/>
    <w:rsid w:val="00C732AC"/>
    <w:rsid w:val="00C7421E"/>
    <w:rsid w:val="00C743BB"/>
    <w:rsid w:val="00C74DD1"/>
    <w:rsid w:val="00C756E8"/>
    <w:rsid w:val="00C76CA1"/>
    <w:rsid w:val="00C80867"/>
    <w:rsid w:val="00C81F4D"/>
    <w:rsid w:val="00C83A52"/>
    <w:rsid w:val="00C84E55"/>
    <w:rsid w:val="00C856F6"/>
    <w:rsid w:val="00C85706"/>
    <w:rsid w:val="00C85BD6"/>
    <w:rsid w:val="00C8649C"/>
    <w:rsid w:val="00C903ED"/>
    <w:rsid w:val="00C90411"/>
    <w:rsid w:val="00C91B41"/>
    <w:rsid w:val="00C92545"/>
    <w:rsid w:val="00C9309C"/>
    <w:rsid w:val="00C933D4"/>
    <w:rsid w:val="00C94277"/>
    <w:rsid w:val="00C94B74"/>
    <w:rsid w:val="00C95E3F"/>
    <w:rsid w:val="00C96A54"/>
    <w:rsid w:val="00C96D5E"/>
    <w:rsid w:val="00CA08C3"/>
    <w:rsid w:val="00CA0DE2"/>
    <w:rsid w:val="00CA21C0"/>
    <w:rsid w:val="00CA2868"/>
    <w:rsid w:val="00CA3E9A"/>
    <w:rsid w:val="00CA466B"/>
    <w:rsid w:val="00CA4826"/>
    <w:rsid w:val="00CA4DB8"/>
    <w:rsid w:val="00CA573E"/>
    <w:rsid w:val="00CA7CE9"/>
    <w:rsid w:val="00CB05B8"/>
    <w:rsid w:val="00CB21A4"/>
    <w:rsid w:val="00CB4C24"/>
    <w:rsid w:val="00CB75A8"/>
    <w:rsid w:val="00CC01E4"/>
    <w:rsid w:val="00CC10CA"/>
    <w:rsid w:val="00CC1BB3"/>
    <w:rsid w:val="00CC32BF"/>
    <w:rsid w:val="00CC5AF5"/>
    <w:rsid w:val="00CC694A"/>
    <w:rsid w:val="00CC6E94"/>
    <w:rsid w:val="00CC6EAE"/>
    <w:rsid w:val="00CC76E9"/>
    <w:rsid w:val="00CC7C68"/>
    <w:rsid w:val="00CD1261"/>
    <w:rsid w:val="00CD3C49"/>
    <w:rsid w:val="00CD3E08"/>
    <w:rsid w:val="00CD557F"/>
    <w:rsid w:val="00CD5A81"/>
    <w:rsid w:val="00CD6E52"/>
    <w:rsid w:val="00CE0135"/>
    <w:rsid w:val="00CE10AF"/>
    <w:rsid w:val="00CE3641"/>
    <w:rsid w:val="00CE52C7"/>
    <w:rsid w:val="00CF0546"/>
    <w:rsid w:val="00CF17AF"/>
    <w:rsid w:val="00CF2E39"/>
    <w:rsid w:val="00CF3A34"/>
    <w:rsid w:val="00CF417B"/>
    <w:rsid w:val="00CF472B"/>
    <w:rsid w:val="00CF69C3"/>
    <w:rsid w:val="00D01E4B"/>
    <w:rsid w:val="00D0267A"/>
    <w:rsid w:val="00D02A8C"/>
    <w:rsid w:val="00D03E7D"/>
    <w:rsid w:val="00D04B20"/>
    <w:rsid w:val="00D07F82"/>
    <w:rsid w:val="00D1075B"/>
    <w:rsid w:val="00D1178E"/>
    <w:rsid w:val="00D11981"/>
    <w:rsid w:val="00D12917"/>
    <w:rsid w:val="00D137D8"/>
    <w:rsid w:val="00D1424A"/>
    <w:rsid w:val="00D1477D"/>
    <w:rsid w:val="00D153C2"/>
    <w:rsid w:val="00D16FB9"/>
    <w:rsid w:val="00D1760D"/>
    <w:rsid w:val="00D17784"/>
    <w:rsid w:val="00D20B04"/>
    <w:rsid w:val="00D237DF"/>
    <w:rsid w:val="00D25789"/>
    <w:rsid w:val="00D25B23"/>
    <w:rsid w:val="00D32CD7"/>
    <w:rsid w:val="00D333EF"/>
    <w:rsid w:val="00D34337"/>
    <w:rsid w:val="00D364D8"/>
    <w:rsid w:val="00D41D79"/>
    <w:rsid w:val="00D42E30"/>
    <w:rsid w:val="00D448CF"/>
    <w:rsid w:val="00D44BCB"/>
    <w:rsid w:val="00D45DD8"/>
    <w:rsid w:val="00D45F5D"/>
    <w:rsid w:val="00D46C06"/>
    <w:rsid w:val="00D47A29"/>
    <w:rsid w:val="00D47E62"/>
    <w:rsid w:val="00D5034A"/>
    <w:rsid w:val="00D52EEF"/>
    <w:rsid w:val="00D53DFB"/>
    <w:rsid w:val="00D54885"/>
    <w:rsid w:val="00D55605"/>
    <w:rsid w:val="00D5733B"/>
    <w:rsid w:val="00D615BD"/>
    <w:rsid w:val="00D61F19"/>
    <w:rsid w:val="00D61FB4"/>
    <w:rsid w:val="00D6235A"/>
    <w:rsid w:val="00D6237C"/>
    <w:rsid w:val="00D6255F"/>
    <w:rsid w:val="00D637CC"/>
    <w:rsid w:val="00D65660"/>
    <w:rsid w:val="00D66161"/>
    <w:rsid w:val="00D6699E"/>
    <w:rsid w:val="00D67282"/>
    <w:rsid w:val="00D67F5F"/>
    <w:rsid w:val="00D70F79"/>
    <w:rsid w:val="00D712F4"/>
    <w:rsid w:val="00D71FA9"/>
    <w:rsid w:val="00D7372D"/>
    <w:rsid w:val="00D73E86"/>
    <w:rsid w:val="00D74CD7"/>
    <w:rsid w:val="00D75E37"/>
    <w:rsid w:val="00D7618F"/>
    <w:rsid w:val="00D764D1"/>
    <w:rsid w:val="00D774A2"/>
    <w:rsid w:val="00D82895"/>
    <w:rsid w:val="00D828BC"/>
    <w:rsid w:val="00D82DF6"/>
    <w:rsid w:val="00D840CB"/>
    <w:rsid w:val="00D84C13"/>
    <w:rsid w:val="00D8560D"/>
    <w:rsid w:val="00D85962"/>
    <w:rsid w:val="00D86D19"/>
    <w:rsid w:val="00D87B24"/>
    <w:rsid w:val="00D90324"/>
    <w:rsid w:val="00D942DB"/>
    <w:rsid w:val="00D94FF2"/>
    <w:rsid w:val="00D965E3"/>
    <w:rsid w:val="00D967FC"/>
    <w:rsid w:val="00DA09B8"/>
    <w:rsid w:val="00DA0A24"/>
    <w:rsid w:val="00DA0EDD"/>
    <w:rsid w:val="00DA2D7D"/>
    <w:rsid w:val="00DA3DEF"/>
    <w:rsid w:val="00DA7D2D"/>
    <w:rsid w:val="00DB05BB"/>
    <w:rsid w:val="00DB1A39"/>
    <w:rsid w:val="00DB49CC"/>
    <w:rsid w:val="00DB4D2F"/>
    <w:rsid w:val="00DC2156"/>
    <w:rsid w:val="00DC258D"/>
    <w:rsid w:val="00DC3D3E"/>
    <w:rsid w:val="00DC6A66"/>
    <w:rsid w:val="00DD1C2B"/>
    <w:rsid w:val="00DD213A"/>
    <w:rsid w:val="00DD4F96"/>
    <w:rsid w:val="00DD7D30"/>
    <w:rsid w:val="00DE1CAF"/>
    <w:rsid w:val="00DE227F"/>
    <w:rsid w:val="00DE236C"/>
    <w:rsid w:val="00DE3CD9"/>
    <w:rsid w:val="00DE4477"/>
    <w:rsid w:val="00DE4B08"/>
    <w:rsid w:val="00DE54BA"/>
    <w:rsid w:val="00DE622F"/>
    <w:rsid w:val="00DF0736"/>
    <w:rsid w:val="00DF2D4D"/>
    <w:rsid w:val="00DF349A"/>
    <w:rsid w:val="00DF34CF"/>
    <w:rsid w:val="00DF54FB"/>
    <w:rsid w:val="00E01825"/>
    <w:rsid w:val="00E0215A"/>
    <w:rsid w:val="00E0255E"/>
    <w:rsid w:val="00E028D6"/>
    <w:rsid w:val="00E03584"/>
    <w:rsid w:val="00E111E7"/>
    <w:rsid w:val="00E112DC"/>
    <w:rsid w:val="00E1205E"/>
    <w:rsid w:val="00E15A3C"/>
    <w:rsid w:val="00E2048E"/>
    <w:rsid w:val="00E20A30"/>
    <w:rsid w:val="00E20B6C"/>
    <w:rsid w:val="00E234DD"/>
    <w:rsid w:val="00E23734"/>
    <w:rsid w:val="00E27390"/>
    <w:rsid w:val="00E30D71"/>
    <w:rsid w:val="00E34E5C"/>
    <w:rsid w:val="00E35C33"/>
    <w:rsid w:val="00E36626"/>
    <w:rsid w:val="00E36BE6"/>
    <w:rsid w:val="00E41901"/>
    <w:rsid w:val="00E42ECE"/>
    <w:rsid w:val="00E44C45"/>
    <w:rsid w:val="00E45533"/>
    <w:rsid w:val="00E51C5E"/>
    <w:rsid w:val="00E52333"/>
    <w:rsid w:val="00E541FB"/>
    <w:rsid w:val="00E548F2"/>
    <w:rsid w:val="00E5574B"/>
    <w:rsid w:val="00E56988"/>
    <w:rsid w:val="00E62519"/>
    <w:rsid w:val="00E63F9F"/>
    <w:rsid w:val="00E641D8"/>
    <w:rsid w:val="00E67752"/>
    <w:rsid w:val="00E67971"/>
    <w:rsid w:val="00E70543"/>
    <w:rsid w:val="00E70808"/>
    <w:rsid w:val="00E71578"/>
    <w:rsid w:val="00E736AB"/>
    <w:rsid w:val="00E73D1C"/>
    <w:rsid w:val="00E74E5D"/>
    <w:rsid w:val="00E8066F"/>
    <w:rsid w:val="00E80BAA"/>
    <w:rsid w:val="00E819C5"/>
    <w:rsid w:val="00E82AE0"/>
    <w:rsid w:val="00E83DEC"/>
    <w:rsid w:val="00E84257"/>
    <w:rsid w:val="00E86067"/>
    <w:rsid w:val="00E86E96"/>
    <w:rsid w:val="00E91087"/>
    <w:rsid w:val="00E92F31"/>
    <w:rsid w:val="00E93491"/>
    <w:rsid w:val="00E94897"/>
    <w:rsid w:val="00E95DEE"/>
    <w:rsid w:val="00E9756D"/>
    <w:rsid w:val="00EA03E8"/>
    <w:rsid w:val="00EA5A28"/>
    <w:rsid w:val="00EA6BC7"/>
    <w:rsid w:val="00EB080A"/>
    <w:rsid w:val="00EB0D75"/>
    <w:rsid w:val="00EB3D70"/>
    <w:rsid w:val="00EB744E"/>
    <w:rsid w:val="00EB75C2"/>
    <w:rsid w:val="00EC3DB7"/>
    <w:rsid w:val="00EC3DC7"/>
    <w:rsid w:val="00EC41A6"/>
    <w:rsid w:val="00EC46D5"/>
    <w:rsid w:val="00EC4E72"/>
    <w:rsid w:val="00EC66DC"/>
    <w:rsid w:val="00ED659C"/>
    <w:rsid w:val="00ED7011"/>
    <w:rsid w:val="00EE285C"/>
    <w:rsid w:val="00EE5D18"/>
    <w:rsid w:val="00EE69D2"/>
    <w:rsid w:val="00EE6A34"/>
    <w:rsid w:val="00EF1851"/>
    <w:rsid w:val="00EF1B1B"/>
    <w:rsid w:val="00EF1C89"/>
    <w:rsid w:val="00EF3F3A"/>
    <w:rsid w:val="00EF3FC7"/>
    <w:rsid w:val="00EF4498"/>
    <w:rsid w:val="00EF4BDE"/>
    <w:rsid w:val="00EF523B"/>
    <w:rsid w:val="00EF643C"/>
    <w:rsid w:val="00EF6CA2"/>
    <w:rsid w:val="00F007E3"/>
    <w:rsid w:val="00F00DD7"/>
    <w:rsid w:val="00F00ECC"/>
    <w:rsid w:val="00F022DE"/>
    <w:rsid w:val="00F03279"/>
    <w:rsid w:val="00F07B0F"/>
    <w:rsid w:val="00F1152B"/>
    <w:rsid w:val="00F12213"/>
    <w:rsid w:val="00F155C0"/>
    <w:rsid w:val="00F162A6"/>
    <w:rsid w:val="00F17155"/>
    <w:rsid w:val="00F2122D"/>
    <w:rsid w:val="00F22669"/>
    <w:rsid w:val="00F226B8"/>
    <w:rsid w:val="00F22A5E"/>
    <w:rsid w:val="00F23B7B"/>
    <w:rsid w:val="00F2435D"/>
    <w:rsid w:val="00F25552"/>
    <w:rsid w:val="00F25CD7"/>
    <w:rsid w:val="00F26D07"/>
    <w:rsid w:val="00F300FA"/>
    <w:rsid w:val="00F31452"/>
    <w:rsid w:val="00F32037"/>
    <w:rsid w:val="00F34E19"/>
    <w:rsid w:val="00F35E86"/>
    <w:rsid w:val="00F3793A"/>
    <w:rsid w:val="00F40220"/>
    <w:rsid w:val="00F4262F"/>
    <w:rsid w:val="00F45127"/>
    <w:rsid w:val="00F470D1"/>
    <w:rsid w:val="00F4749B"/>
    <w:rsid w:val="00F47A0C"/>
    <w:rsid w:val="00F51714"/>
    <w:rsid w:val="00F519C1"/>
    <w:rsid w:val="00F52C4F"/>
    <w:rsid w:val="00F56BFF"/>
    <w:rsid w:val="00F56CF1"/>
    <w:rsid w:val="00F570BD"/>
    <w:rsid w:val="00F60FD0"/>
    <w:rsid w:val="00F6106D"/>
    <w:rsid w:val="00F641FC"/>
    <w:rsid w:val="00F64497"/>
    <w:rsid w:val="00F6577C"/>
    <w:rsid w:val="00F70E2D"/>
    <w:rsid w:val="00F7114D"/>
    <w:rsid w:val="00F7135F"/>
    <w:rsid w:val="00F71EF8"/>
    <w:rsid w:val="00F720AA"/>
    <w:rsid w:val="00F722C4"/>
    <w:rsid w:val="00F731D4"/>
    <w:rsid w:val="00F7512B"/>
    <w:rsid w:val="00F76699"/>
    <w:rsid w:val="00F833C9"/>
    <w:rsid w:val="00F84A8C"/>
    <w:rsid w:val="00F857C0"/>
    <w:rsid w:val="00F876CB"/>
    <w:rsid w:val="00F90F1C"/>
    <w:rsid w:val="00F91129"/>
    <w:rsid w:val="00F91710"/>
    <w:rsid w:val="00F9402F"/>
    <w:rsid w:val="00F95525"/>
    <w:rsid w:val="00F96C91"/>
    <w:rsid w:val="00F97217"/>
    <w:rsid w:val="00F97952"/>
    <w:rsid w:val="00FA0950"/>
    <w:rsid w:val="00FA201D"/>
    <w:rsid w:val="00FA217D"/>
    <w:rsid w:val="00FA2BEF"/>
    <w:rsid w:val="00FA3758"/>
    <w:rsid w:val="00FA3A0B"/>
    <w:rsid w:val="00FA51F1"/>
    <w:rsid w:val="00FA5AFB"/>
    <w:rsid w:val="00FA7162"/>
    <w:rsid w:val="00FB0397"/>
    <w:rsid w:val="00FB3EFF"/>
    <w:rsid w:val="00FB543B"/>
    <w:rsid w:val="00FB5BDD"/>
    <w:rsid w:val="00FB79D6"/>
    <w:rsid w:val="00FC12B5"/>
    <w:rsid w:val="00FC1876"/>
    <w:rsid w:val="00FC2022"/>
    <w:rsid w:val="00FC29C6"/>
    <w:rsid w:val="00FC3B24"/>
    <w:rsid w:val="00FD0826"/>
    <w:rsid w:val="00FD0DB6"/>
    <w:rsid w:val="00FD12C1"/>
    <w:rsid w:val="00FD1820"/>
    <w:rsid w:val="00FD5013"/>
    <w:rsid w:val="00FD599F"/>
    <w:rsid w:val="00FD6B80"/>
    <w:rsid w:val="00FD739B"/>
    <w:rsid w:val="00FE10C1"/>
    <w:rsid w:val="00FE24C5"/>
    <w:rsid w:val="00FE2868"/>
    <w:rsid w:val="00FE2E4E"/>
    <w:rsid w:val="00FE4053"/>
    <w:rsid w:val="00FE6C18"/>
    <w:rsid w:val="00FF08A1"/>
    <w:rsid w:val="00FF0B2F"/>
    <w:rsid w:val="00FF0B7A"/>
    <w:rsid w:val="00FF1526"/>
    <w:rsid w:val="00FF1B57"/>
    <w:rsid w:val="00FF1CC2"/>
    <w:rsid w:val="00FF1F06"/>
    <w:rsid w:val="00FF2F54"/>
    <w:rsid w:val="00FF4B0C"/>
    <w:rsid w:val="00FF5031"/>
    <w:rsid w:val="00FF51B9"/>
    <w:rsid w:val="00FF55E5"/>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qFormat="1"/>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Outline List 1" w:uiPriority="0"/>
    <w:lsdException w:name="Outline List 2"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iPriority w:val="9"/>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uiPriority w:val="99"/>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uiPriority w:val="9"/>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uiPriority w:val="99"/>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Заголовок"/>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nhideWhenUsed/>
    <w:rsid w:val="00BD193C"/>
    <w:pPr>
      <w:ind w:left="220"/>
    </w:pPr>
    <w:rPr>
      <w:rFonts w:eastAsia="Times New Roman"/>
      <w:lang w:eastAsia="ru-RU"/>
    </w:rPr>
  </w:style>
  <w:style w:type="paragraph" w:styleId="3d">
    <w:name w:val="toc 3"/>
    <w:basedOn w:val="a0"/>
    <w:next w:val="a0"/>
    <w:autoRedefine/>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0">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
    <w:name w:val="Сетка таблицы8"/>
    <w:basedOn w:val="a2"/>
    <w:next w:val="af4"/>
    <w:uiPriority w:val="59"/>
    <w:rsid w:val="003D2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733A6A"/>
  </w:style>
  <w:style w:type="table" w:customStyle="1" w:styleId="103">
    <w:name w:val="Сетка таблицы10"/>
    <w:basedOn w:val="a2"/>
    <w:next w:val="af4"/>
    <w:locked/>
    <w:rsid w:val="00733A6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0"/>
    <w:rsid w:val="00733A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textualspellingandgrammarerror">
    <w:name w:val="contextualspellingandgrammarerror"/>
    <w:basedOn w:val="a1"/>
    <w:rsid w:val="00733A6A"/>
  </w:style>
  <w:style w:type="character" w:customStyle="1" w:styleId="ed">
    <w:name w:val="ed"/>
    <w:basedOn w:val="a1"/>
    <w:rsid w:val="00033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qFormat="1"/>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Outline List 1" w:uiPriority="0"/>
    <w:lsdException w:name="Outline List 2"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iPriority w:val="9"/>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uiPriority w:val="99"/>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uiPriority w:val="9"/>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uiPriority w:val="99"/>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Заголовок"/>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nhideWhenUsed/>
    <w:rsid w:val="00BD193C"/>
    <w:pPr>
      <w:ind w:left="220"/>
    </w:pPr>
    <w:rPr>
      <w:rFonts w:eastAsia="Times New Roman"/>
      <w:lang w:eastAsia="ru-RU"/>
    </w:rPr>
  </w:style>
  <w:style w:type="paragraph" w:styleId="3d">
    <w:name w:val="toc 3"/>
    <w:basedOn w:val="a0"/>
    <w:next w:val="a0"/>
    <w:autoRedefine/>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0">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
    <w:name w:val="Сетка таблицы8"/>
    <w:basedOn w:val="a2"/>
    <w:next w:val="af4"/>
    <w:uiPriority w:val="59"/>
    <w:rsid w:val="003D2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733A6A"/>
  </w:style>
  <w:style w:type="table" w:customStyle="1" w:styleId="103">
    <w:name w:val="Сетка таблицы10"/>
    <w:basedOn w:val="a2"/>
    <w:next w:val="af4"/>
    <w:locked/>
    <w:rsid w:val="00733A6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0"/>
    <w:rsid w:val="00733A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textualspellingandgrammarerror">
    <w:name w:val="contextualspellingandgrammarerror"/>
    <w:basedOn w:val="a1"/>
    <w:rsid w:val="00733A6A"/>
  </w:style>
  <w:style w:type="character" w:customStyle="1" w:styleId="ed">
    <w:name w:val="ed"/>
    <w:basedOn w:val="a1"/>
    <w:rsid w:val="0003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5302">
      <w:bodyDiv w:val="1"/>
      <w:marLeft w:val="0"/>
      <w:marRight w:val="0"/>
      <w:marTop w:val="0"/>
      <w:marBottom w:val="0"/>
      <w:divBdr>
        <w:top w:val="none" w:sz="0" w:space="0" w:color="auto"/>
        <w:left w:val="none" w:sz="0" w:space="0" w:color="auto"/>
        <w:bottom w:val="none" w:sz="0" w:space="0" w:color="auto"/>
        <w:right w:val="none" w:sz="0" w:space="0" w:color="auto"/>
      </w:divBdr>
    </w:div>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0079583">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56167478">
      <w:bodyDiv w:val="1"/>
      <w:marLeft w:val="0"/>
      <w:marRight w:val="0"/>
      <w:marTop w:val="0"/>
      <w:marBottom w:val="0"/>
      <w:divBdr>
        <w:top w:val="none" w:sz="0" w:space="0" w:color="auto"/>
        <w:left w:val="none" w:sz="0" w:space="0" w:color="auto"/>
        <w:bottom w:val="none" w:sz="0" w:space="0" w:color="auto"/>
        <w:right w:val="none" w:sz="0" w:space="0" w:color="auto"/>
      </w:divBdr>
    </w:div>
    <w:div w:id="57479186">
      <w:bodyDiv w:val="1"/>
      <w:marLeft w:val="0"/>
      <w:marRight w:val="0"/>
      <w:marTop w:val="0"/>
      <w:marBottom w:val="0"/>
      <w:divBdr>
        <w:top w:val="none" w:sz="0" w:space="0" w:color="auto"/>
        <w:left w:val="none" w:sz="0" w:space="0" w:color="auto"/>
        <w:bottom w:val="none" w:sz="0" w:space="0" w:color="auto"/>
        <w:right w:val="none" w:sz="0" w:space="0" w:color="auto"/>
      </w:divBdr>
    </w:div>
    <w:div w:id="82723907">
      <w:bodyDiv w:val="1"/>
      <w:marLeft w:val="0"/>
      <w:marRight w:val="0"/>
      <w:marTop w:val="0"/>
      <w:marBottom w:val="0"/>
      <w:divBdr>
        <w:top w:val="none" w:sz="0" w:space="0" w:color="auto"/>
        <w:left w:val="none" w:sz="0" w:space="0" w:color="auto"/>
        <w:bottom w:val="none" w:sz="0" w:space="0" w:color="auto"/>
        <w:right w:val="none" w:sz="0" w:space="0" w:color="auto"/>
      </w:divBdr>
    </w:div>
    <w:div w:id="100493104">
      <w:bodyDiv w:val="1"/>
      <w:marLeft w:val="0"/>
      <w:marRight w:val="0"/>
      <w:marTop w:val="0"/>
      <w:marBottom w:val="0"/>
      <w:divBdr>
        <w:top w:val="none" w:sz="0" w:space="0" w:color="auto"/>
        <w:left w:val="none" w:sz="0" w:space="0" w:color="auto"/>
        <w:bottom w:val="none" w:sz="0" w:space="0" w:color="auto"/>
        <w:right w:val="none" w:sz="0" w:space="0" w:color="auto"/>
      </w:divBdr>
    </w:div>
    <w:div w:id="109320166">
      <w:bodyDiv w:val="1"/>
      <w:marLeft w:val="0"/>
      <w:marRight w:val="0"/>
      <w:marTop w:val="0"/>
      <w:marBottom w:val="0"/>
      <w:divBdr>
        <w:top w:val="none" w:sz="0" w:space="0" w:color="auto"/>
        <w:left w:val="none" w:sz="0" w:space="0" w:color="auto"/>
        <w:bottom w:val="none" w:sz="0" w:space="0" w:color="auto"/>
        <w:right w:val="none" w:sz="0" w:space="0" w:color="auto"/>
      </w:divBdr>
    </w:div>
    <w:div w:id="116720260">
      <w:bodyDiv w:val="1"/>
      <w:marLeft w:val="0"/>
      <w:marRight w:val="0"/>
      <w:marTop w:val="0"/>
      <w:marBottom w:val="0"/>
      <w:divBdr>
        <w:top w:val="none" w:sz="0" w:space="0" w:color="auto"/>
        <w:left w:val="none" w:sz="0" w:space="0" w:color="auto"/>
        <w:bottom w:val="none" w:sz="0" w:space="0" w:color="auto"/>
        <w:right w:val="none" w:sz="0" w:space="0" w:color="auto"/>
      </w:divBdr>
    </w:div>
    <w:div w:id="133570457">
      <w:bodyDiv w:val="1"/>
      <w:marLeft w:val="0"/>
      <w:marRight w:val="0"/>
      <w:marTop w:val="0"/>
      <w:marBottom w:val="0"/>
      <w:divBdr>
        <w:top w:val="none" w:sz="0" w:space="0" w:color="auto"/>
        <w:left w:val="none" w:sz="0" w:space="0" w:color="auto"/>
        <w:bottom w:val="none" w:sz="0" w:space="0" w:color="auto"/>
        <w:right w:val="none" w:sz="0" w:space="0" w:color="auto"/>
      </w:divBdr>
    </w:div>
    <w:div w:id="191260839">
      <w:bodyDiv w:val="1"/>
      <w:marLeft w:val="0"/>
      <w:marRight w:val="0"/>
      <w:marTop w:val="0"/>
      <w:marBottom w:val="0"/>
      <w:divBdr>
        <w:top w:val="none" w:sz="0" w:space="0" w:color="auto"/>
        <w:left w:val="none" w:sz="0" w:space="0" w:color="auto"/>
        <w:bottom w:val="none" w:sz="0" w:space="0" w:color="auto"/>
        <w:right w:val="none" w:sz="0" w:space="0" w:color="auto"/>
      </w:divBdr>
    </w:div>
    <w:div w:id="200174940">
      <w:bodyDiv w:val="1"/>
      <w:marLeft w:val="0"/>
      <w:marRight w:val="0"/>
      <w:marTop w:val="0"/>
      <w:marBottom w:val="0"/>
      <w:divBdr>
        <w:top w:val="none" w:sz="0" w:space="0" w:color="auto"/>
        <w:left w:val="none" w:sz="0" w:space="0" w:color="auto"/>
        <w:bottom w:val="none" w:sz="0" w:space="0" w:color="auto"/>
        <w:right w:val="none" w:sz="0" w:space="0" w:color="auto"/>
      </w:divBdr>
    </w:div>
    <w:div w:id="224872928">
      <w:bodyDiv w:val="1"/>
      <w:marLeft w:val="0"/>
      <w:marRight w:val="0"/>
      <w:marTop w:val="0"/>
      <w:marBottom w:val="0"/>
      <w:divBdr>
        <w:top w:val="none" w:sz="0" w:space="0" w:color="auto"/>
        <w:left w:val="none" w:sz="0" w:space="0" w:color="auto"/>
        <w:bottom w:val="none" w:sz="0" w:space="0" w:color="auto"/>
        <w:right w:val="none" w:sz="0" w:space="0" w:color="auto"/>
      </w:divBdr>
    </w:div>
    <w:div w:id="247934081">
      <w:bodyDiv w:val="1"/>
      <w:marLeft w:val="0"/>
      <w:marRight w:val="0"/>
      <w:marTop w:val="0"/>
      <w:marBottom w:val="0"/>
      <w:divBdr>
        <w:top w:val="none" w:sz="0" w:space="0" w:color="auto"/>
        <w:left w:val="none" w:sz="0" w:space="0" w:color="auto"/>
        <w:bottom w:val="none" w:sz="0" w:space="0" w:color="auto"/>
        <w:right w:val="none" w:sz="0" w:space="0" w:color="auto"/>
      </w:divBdr>
    </w:div>
    <w:div w:id="253172875">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21085931">
      <w:bodyDiv w:val="1"/>
      <w:marLeft w:val="0"/>
      <w:marRight w:val="0"/>
      <w:marTop w:val="0"/>
      <w:marBottom w:val="0"/>
      <w:divBdr>
        <w:top w:val="none" w:sz="0" w:space="0" w:color="auto"/>
        <w:left w:val="none" w:sz="0" w:space="0" w:color="auto"/>
        <w:bottom w:val="none" w:sz="0" w:space="0" w:color="auto"/>
        <w:right w:val="none" w:sz="0" w:space="0" w:color="auto"/>
      </w:divBdr>
    </w:div>
    <w:div w:id="327253472">
      <w:bodyDiv w:val="1"/>
      <w:marLeft w:val="0"/>
      <w:marRight w:val="0"/>
      <w:marTop w:val="0"/>
      <w:marBottom w:val="0"/>
      <w:divBdr>
        <w:top w:val="none" w:sz="0" w:space="0" w:color="auto"/>
        <w:left w:val="none" w:sz="0" w:space="0" w:color="auto"/>
        <w:bottom w:val="none" w:sz="0" w:space="0" w:color="auto"/>
        <w:right w:val="none" w:sz="0" w:space="0" w:color="auto"/>
      </w:divBdr>
    </w:div>
    <w:div w:id="339427023">
      <w:bodyDiv w:val="1"/>
      <w:marLeft w:val="0"/>
      <w:marRight w:val="0"/>
      <w:marTop w:val="0"/>
      <w:marBottom w:val="0"/>
      <w:divBdr>
        <w:top w:val="none" w:sz="0" w:space="0" w:color="auto"/>
        <w:left w:val="none" w:sz="0" w:space="0" w:color="auto"/>
        <w:bottom w:val="none" w:sz="0" w:space="0" w:color="auto"/>
        <w:right w:val="none" w:sz="0" w:space="0" w:color="auto"/>
      </w:divBdr>
    </w:div>
    <w:div w:id="340788761">
      <w:bodyDiv w:val="1"/>
      <w:marLeft w:val="0"/>
      <w:marRight w:val="0"/>
      <w:marTop w:val="0"/>
      <w:marBottom w:val="0"/>
      <w:divBdr>
        <w:top w:val="none" w:sz="0" w:space="0" w:color="auto"/>
        <w:left w:val="none" w:sz="0" w:space="0" w:color="auto"/>
        <w:bottom w:val="none" w:sz="0" w:space="0" w:color="auto"/>
        <w:right w:val="none" w:sz="0" w:space="0" w:color="auto"/>
      </w:divBdr>
    </w:div>
    <w:div w:id="350033551">
      <w:bodyDiv w:val="1"/>
      <w:marLeft w:val="0"/>
      <w:marRight w:val="0"/>
      <w:marTop w:val="0"/>
      <w:marBottom w:val="0"/>
      <w:divBdr>
        <w:top w:val="none" w:sz="0" w:space="0" w:color="auto"/>
        <w:left w:val="none" w:sz="0" w:space="0" w:color="auto"/>
        <w:bottom w:val="none" w:sz="0" w:space="0" w:color="auto"/>
        <w:right w:val="none" w:sz="0" w:space="0" w:color="auto"/>
      </w:divBdr>
    </w:div>
    <w:div w:id="35862985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5982001">
      <w:bodyDiv w:val="1"/>
      <w:marLeft w:val="0"/>
      <w:marRight w:val="0"/>
      <w:marTop w:val="0"/>
      <w:marBottom w:val="0"/>
      <w:divBdr>
        <w:top w:val="none" w:sz="0" w:space="0" w:color="auto"/>
        <w:left w:val="none" w:sz="0" w:space="0" w:color="auto"/>
        <w:bottom w:val="none" w:sz="0" w:space="0" w:color="auto"/>
        <w:right w:val="none" w:sz="0" w:space="0" w:color="auto"/>
      </w:divBdr>
    </w:div>
    <w:div w:id="427897533">
      <w:bodyDiv w:val="1"/>
      <w:marLeft w:val="0"/>
      <w:marRight w:val="0"/>
      <w:marTop w:val="0"/>
      <w:marBottom w:val="0"/>
      <w:divBdr>
        <w:top w:val="none" w:sz="0" w:space="0" w:color="auto"/>
        <w:left w:val="none" w:sz="0" w:space="0" w:color="auto"/>
        <w:bottom w:val="none" w:sz="0" w:space="0" w:color="auto"/>
        <w:right w:val="none" w:sz="0" w:space="0" w:color="auto"/>
      </w:divBdr>
    </w:div>
    <w:div w:id="430316272">
      <w:bodyDiv w:val="1"/>
      <w:marLeft w:val="0"/>
      <w:marRight w:val="0"/>
      <w:marTop w:val="0"/>
      <w:marBottom w:val="0"/>
      <w:divBdr>
        <w:top w:val="none" w:sz="0" w:space="0" w:color="auto"/>
        <w:left w:val="none" w:sz="0" w:space="0" w:color="auto"/>
        <w:bottom w:val="none" w:sz="0" w:space="0" w:color="auto"/>
        <w:right w:val="none" w:sz="0" w:space="0" w:color="auto"/>
      </w:divBdr>
    </w:div>
    <w:div w:id="447818544">
      <w:bodyDiv w:val="1"/>
      <w:marLeft w:val="0"/>
      <w:marRight w:val="0"/>
      <w:marTop w:val="0"/>
      <w:marBottom w:val="0"/>
      <w:divBdr>
        <w:top w:val="none" w:sz="0" w:space="0" w:color="auto"/>
        <w:left w:val="none" w:sz="0" w:space="0" w:color="auto"/>
        <w:bottom w:val="none" w:sz="0" w:space="0" w:color="auto"/>
        <w:right w:val="none" w:sz="0" w:space="0" w:color="auto"/>
      </w:divBdr>
    </w:div>
    <w:div w:id="449250838">
      <w:bodyDiv w:val="1"/>
      <w:marLeft w:val="0"/>
      <w:marRight w:val="0"/>
      <w:marTop w:val="0"/>
      <w:marBottom w:val="0"/>
      <w:divBdr>
        <w:top w:val="none" w:sz="0" w:space="0" w:color="auto"/>
        <w:left w:val="none" w:sz="0" w:space="0" w:color="auto"/>
        <w:bottom w:val="none" w:sz="0" w:space="0" w:color="auto"/>
        <w:right w:val="none" w:sz="0" w:space="0" w:color="auto"/>
      </w:divBdr>
    </w:div>
    <w:div w:id="452023279">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459999048">
      <w:bodyDiv w:val="1"/>
      <w:marLeft w:val="0"/>
      <w:marRight w:val="0"/>
      <w:marTop w:val="0"/>
      <w:marBottom w:val="0"/>
      <w:divBdr>
        <w:top w:val="none" w:sz="0" w:space="0" w:color="auto"/>
        <w:left w:val="none" w:sz="0" w:space="0" w:color="auto"/>
        <w:bottom w:val="none" w:sz="0" w:space="0" w:color="auto"/>
        <w:right w:val="none" w:sz="0" w:space="0" w:color="auto"/>
      </w:divBdr>
    </w:div>
    <w:div w:id="463621662">
      <w:bodyDiv w:val="1"/>
      <w:marLeft w:val="0"/>
      <w:marRight w:val="0"/>
      <w:marTop w:val="0"/>
      <w:marBottom w:val="0"/>
      <w:divBdr>
        <w:top w:val="none" w:sz="0" w:space="0" w:color="auto"/>
        <w:left w:val="none" w:sz="0" w:space="0" w:color="auto"/>
        <w:bottom w:val="none" w:sz="0" w:space="0" w:color="auto"/>
        <w:right w:val="none" w:sz="0" w:space="0" w:color="auto"/>
      </w:divBdr>
    </w:div>
    <w:div w:id="475267220">
      <w:bodyDiv w:val="1"/>
      <w:marLeft w:val="0"/>
      <w:marRight w:val="0"/>
      <w:marTop w:val="0"/>
      <w:marBottom w:val="0"/>
      <w:divBdr>
        <w:top w:val="none" w:sz="0" w:space="0" w:color="auto"/>
        <w:left w:val="none" w:sz="0" w:space="0" w:color="auto"/>
        <w:bottom w:val="none" w:sz="0" w:space="0" w:color="auto"/>
        <w:right w:val="none" w:sz="0" w:space="0" w:color="auto"/>
      </w:divBdr>
    </w:div>
    <w:div w:id="479616224">
      <w:bodyDiv w:val="1"/>
      <w:marLeft w:val="0"/>
      <w:marRight w:val="0"/>
      <w:marTop w:val="0"/>
      <w:marBottom w:val="0"/>
      <w:divBdr>
        <w:top w:val="none" w:sz="0" w:space="0" w:color="auto"/>
        <w:left w:val="none" w:sz="0" w:space="0" w:color="auto"/>
        <w:bottom w:val="none" w:sz="0" w:space="0" w:color="auto"/>
        <w:right w:val="none" w:sz="0" w:space="0" w:color="auto"/>
      </w:divBdr>
    </w:div>
    <w:div w:id="507713301">
      <w:bodyDiv w:val="1"/>
      <w:marLeft w:val="0"/>
      <w:marRight w:val="0"/>
      <w:marTop w:val="0"/>
      <w:marBottom w:val="0"/>
      <w:divBdr>
        <w:top w:val="none" w:sz="0" w:space="0" w:color="auto"/>
        <w:left w:val="none" w:sz="0" w:space="0" w:color="auto"/>
        <w:bottom w:val="none" w:sz="0" w:space="0" w:color="auto"/>
        <w:right w:val="none" w:sz="0" w:space="0" w:color="auto"/>
      </w:divBdr>
    </w:div>
    <w:div w:id="512186704">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19007993">
      <w:bodyDiv w:val="1"/>
      <w:marLeft w:val="0"/>
      <w:marRight w:val="0"/>
      <w:marTop w:val="0"/>
      <w:marBottom w:val="0"/>
      <w:divBdr>
        <w:top w:val="none" w:sz="0" w:space="0" w:color="auto"/>
        <w:left w:val="none" w:sz="0" w:space="0" w:color="auto"/>
        <w:bottom w:val="none" w:sz="0" w:space="0" w:color="auto"/>
        <w:right w:val="none" w:sz="0" w:space="0" w:color="auto"/>
      </w:divBdr>
    </w:div>
    <w:div w:id="528837145">
      <w:bodyDiv w:val="1"/>
      <w:marLeft w:val="0"/>
      <w:marRight w:val="0"/>
      <w:marTop w:val="0"/>
      <w:marBottom w:val="0"/>
      <w:divBdr>
        <w:top w:val="none" w:sz="0" w:space="0" w:color="auto"/>
        <w:left w:val="none" w:sz="0" w:space="0" w:color="auto"/>
        <w:bottom w:val="none" w:sz="0" w:space="0" w:color="auto"/>
        <w:right w:val="none" w:sz="0" w:space="0" w:color="auto"/>
      </w:divBdr>
    </w:div>
    <w:div w:id="531960582">
      <w:bodyDiv w:val="1"/>
      <w:marLeft w:val="0"/>
      <w:marRight w:val="0"/>
      <w:marTop w:val="0"/>
      <w:marBottom w:val="0"/>
      <w:divBdr>
        <w:top w:val="none" w:sz="0" w:space="0" w:color="auto"/>
        <w:left w:val="none" w:sz="0" w:space="0" w:color="auto"/>
        <w:bottom w:val="none" w:sz="0" w:space="0" w:color="auto"/>
        <w:right w:val="none" w:sz="0" w:space="0" w:color="auto"/>
      </w:divBdr>
    </w:div>
    <w:div w:id="540018388">
      <w:bodyDiv w:val="1"/>
      <w:marLeft w:val="0"/>
      <w:marRight w:val="0"/>
      <w:marTop w:val="0"/>
      <w:marBottom w:val="0"/>
      <w:divBdr>
        <w:top w:val="none" w:sz="0" w:space="0" w:color="auto"/>
        <w:left w:val="none" w:sz="0" w:space="0" w:color="auto"/>
        <w:bottom w:val="none" w:sz="0" w:space="0" w:color="auto"/>
        <w:right w:val="none" w:sz="0" w:space="0" w:color="auto"/>
      </w:divBdr>
    </w:div>
    <w:div w:id="541139000">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589775301">
      <w:bodyDiv w:val="1"/>
      <w:marLeft w:val="0"/>
      <w:marRight w:val="0"/>
      <w:marTop w:val="0"/>
      <w:marBottom w:val="0"/>
      <w:divBdr>
        <w:top w:val="none" w:sz="0" w:space="0" w:color="auto"/>
        <w:left w:val="none" w:sz="0" w:space="0" w:color="auto"/>
        <w:bottom w:val="none" w:sz="0" w:space="0" w:color="auto"/>
        <w:right w:val="none" w:sz="0" w:space="0" w:color="auto"/>
      </w:divBdr>
    </w:div>
    <w:div w:id="624701424">
      <w:bodyDiv w:val="1"/>
      <w:marLeft w:val="0"/>
      <w:marRight w:val="0"/>
      <w:marTop w:val="0"/>
      <w:marBottom w:val="0"/>
      <w:divBdr>
        <w:top w:val="none" w:sz="0" w:space="0" w:color="auto"/>
        <w:left w:val="none" w:sz="0" w:space="0" w:color="auto"/>
        <w:bottom w:val="none" w:sz="0" w:space="0" w:color="auto"/>
        <w:right w:val="none" w:sz="0" w:space="0" w:color="auto"/>
      </w:divBdr>
    </w:div>
    <w:div w:id="626089300">
      <w:bodyDiv w:val="1"/>
      <w:marLeft w:val="0"/>
      <w:marRight w:val="0"/>
      <w:marTop w:val="0"/>
      <w:marBottom w:val="0"/>
      <w:divBdr>
        <w:top w:val="none" w:sz="0" w:space="0" w:color="auto"/>
        <w:left w:val="none" w:sz="0" w:space="0" w:color="auto"/>
        <w:bottom w:val="none" w:sz="0" w:space="0" w:color="auto"/>
        <w:right w:val="none" w:sz="0" w:space="0" w:color="auto"/>
      </w:divBdr>
    </w:div>
    <w:div w:id="635070218">
      <w:bodyDiv w:val="1"/>
      <w:marLeft w:val="0"/>
      <w:marRight w:val="0"/>
      <w:marTop w:val="0"/>
      <w:marBottom w:val="0"/>
      <w:divBdr>
        <w:top w:val="none" w:sz="0" w:space="0" w:color="auto"/>
        <w:left w:val="none" w:sz="0" w:space="0" w:color="auto"/>
        <w:bottom w:val="none" w:sz="0" w:space="0" w:color="auto"/>
        <w:right w:val="none" w:sz="0" w:space="0" w:color="auto"/>
      </w:divBdr>
    </w:div>
    <w:div w:id="645550398">
      <w:bodyDiv w:val="1"/>
      <w:marLeft w:val="0"/>
      <w:marRight w:val="0"/>
      <w:marTop w:val="0"/>
      <w:marBottom w:val="0"/>
      <w:divBdr>
        <w:top w:val="none" w:sz="0" w:space="0" w:color="auto"/>
        <w:left w:val="none" w:sz="0" w:space="0" w:color="auto"/>
        <w:bottom w:val="none" w:sz="0" w:space="0" w:color="auto"/>
        <w:right w:val="none" w:sz="0" w:space="0" w:color="auto"/>
      </w:divBdr>
    </w:div>
    <w:div w:id="674259464">
      <w:bodyDiv w:val="1"/>
      <w:marLeft w:val="0"/>
      <w:marRight w:val="0"/>
      <w:marTop w:val="0"/>
      <w:marBottom w:val="0"/>
      <w:divBdr>
        <w:top w:val="none" w:sz="0" w:space="0" w:color="auto"/>
        <w:left w:val="none" w:sz="0" w:space="0" w:color="auto"/>
        <w:bottom w:val="none" w:sz="0" w:space="0" w:color="auto"/>
        <w:right w:val="none" w:sz="0" w:space="0" w:color="auto"/>
      </w:divBdr>
    </w:div>
    <w:div w:id="675501624">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695885051">
      <w:bodyDiv w:val="1"/>
      <w:marLeft w:val="0"/>
      <w:marRight w:val="0"/>
      <w:marTop w:val="0"/>
      <w:marBottom w:val="0"/>
      <w:divBdr>
        <w:top w:val="none" w:sz="0" w:space="0" w:color="auto"/>
        <w:left w:val="none" w:sz="0" w:space="0" w:color="auto"/>
        <w:bottom w:val="none" w:sz="0" w:space="0" w:color="auto"/>
        <w:right w:val="none" w:sz="0" w:space="0" w:color="auto"/>
      </w:divBdr>
    </w:div>
    <w:div w:id="751707331">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64028248">
      <w:bodyDiv w:val="1"/>
      <w:marLeft w:val="0"/>
      <w:marRight w:val="0"/>
      <w:marTop w:val="0"/>
      <w:marBottom w:val="0"/>
      <w:divBdr>
        <w:top w:val="none" w:sz="0" w:space="0" w:color="auto"/>
        <w:left w:val="none" w:sz="0" w:space="0" w:color="auto"/>
        <w:bottom w:val="none" w:sz="0" w:space="0" w:color="auto"/>
        <w:right w:val="none" w:sz="0" w:space="0" w:color="auto"/>
      </w:divBdr>
    </w:div>
    <w:div w:id="887032516">
      <w:bodyDiv w:val="1"/>
      <w:marLeft w:val="0"/>
      <w:marRight w:val="0"/>
      <w:marTop w:val="0"/>
      <w:marBottom w:val="0"/>
      <w:divBdr>
        <w:top w:val="none" w:sz="0" w:space="0" w:color="auto"/>
        <w:left w:val="none" w:sz="0" w:space="0" w:color="auto"/>
        <w:bottom w:val="none" w:sz="0" w:space="0" w:color="auto"/>
        <w:right w:val="none" w:sz="0" w:space="0" w:color="auto"/>
      </w:divBdr>
    </w:div>
    <w:div w:id="895629832">
      <w:bodyDiv w:val="1"/>
      <w:marLeft w:val="0"/>
      <w:marRight w:val="0"/>
      <w:marTop w:val="0"/>
      <w:marBottom w:val="0"/>
      <w:divBdr>
        <w:top w:val="none" w:sz="0" w:space="0" w:color="auto"/>
        <w:left w:val="none" w:sz="0" w:space="0" w:color="auto"/>
        <w:bottom w:val="none" w:sz="0" w:space="0" w:color="auto"/>
        <w:right w:val="none" w:sz="0" w:space="0" w:color="auto"/>
      </w:divBdr>
    </w:div>
    <w:div w:id="927276035">
      <w:bodyDiv w:val="1"/>
      <w:marLeft w:val="0"/>
      <w:marRight w:val="0"/>
      <w:marTop w:val="0"/>
      <w:marBottom w:val="0"/>
      <w:divBdr>
        <w:top w:val="none" w:sz="0" w:space="0" w:color="auto"/>
        <w:left w:val="none" w:sz="0" w:space="0" w:color="auto"/>
        <w:bottom w:val="none" w:sz="0" w:space="0" w:color="auto"/>
        <w:right w:val="none" w:sz="0" w:space="0" w:color="auto"/>
      </w:divBdr>
    </w:div>
    <w:div w:id="939876466">
      <w:bodyDiv w:val="1"/>
      <w:marLeft w:val="0"/>
      <w:marRight w:val="0"/>
      <w:marTop w:val="0"/>
      <w:marBottom w:val="0"/>
      <w:divBdr>
        <w:top w:val="none" w:sz="0" w:space="0" w:color="auto"/>
        <w:left w:val="none" w:sz="0" w:space="0" w:color="auto"/>
        <w:bottom w:val="none" w:sz="0" w:space="0" w:color="auto"/>
        <w:right w:val="none" w:sz="0" w:space="0" w:color="auto"/>
      </w:divBdr>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75185464">
      <w:bodyDiv w:val="1"/>
      <w:marLeft w:val="0"/>
      <w:marRight w:val="0"/>
      <w:marTop w:val="0"/>
      <w:marBottom w:val="0"/>
      <w:divBdr>
        <w:top w:val="none" w:sz="0" w:space="0" w:color="auto"/>
        <w:left w:val="none" w:sz="0" w:space="0" w:color="auto"/>
        <w:bottom w:val="none" w:sz="0" w:space="0" w:color="auto"/>
        <w:right w:val="none" w:sz="0" w:space="0" w:color="auto"/>
      </w:divBdr>
    </w:div>
    <w:div w:id="979923957">
      <w:bodyDiv w:val="1"/>
      <w:marLeft w:val="0"/>
      <w:marRight w:val="0"/>
      <w:marTop w:val="0"/>
      <w:marBottom w:val="0"/>
      <w:divBdr>
        <w:top w:val="none" w:sz="0" w:space="0" w:color="auto"/>
        <w:left w:val="none" w:sz="0" w:space="0" w:color="auto"/>
        <w:bottom w:val="none" w:sz="0" w:space="0" w:color="auto"/>
        <w:right w:val="none" w:sz="0" w:space="0" w:color="auto"/>
      </w:divBdr>
    </w:div>
    <w:div w:id="986472707">
      <w:bodyDiv w:val="1"/>
      <w:marLeft w:val="0"/>
      <w:marRight w:val="0"/>
      <w:marTop w:val="0"/>
      <w:marBottom w:val="0"/>
      <w:divBdr>
        <w:top w:val="none" w:sz="0" w:space="0" w:color="auto"/>
        <w:left w:val="none" w:sz="0" w:space="0" w:color="auto"/>
        <w:bottom w:val="none" w:sz="0" w:space="0" w:color="auto"/>
        <w:right w:val="none" w:sz="0" w:space="0" w:color="auto"/>
      </w:divBdr>
    </w:div>
    <w:div w:id="994988015">
      <w:bodyDiv w:val="1"/>
      <w:marLeft w:val="0"/>
      <w:marRight w:val="0"/>
      <w:marTop w:val="0"/>
      <w:marBottom w:val="0"/>
      <w:divBdr>
        <w:top w:val="none" w:sz="0" w:space="0" w:color="auto"/>
        <w:left w:val="none" w:sz="0" w:space="0" w:color="auto"/>
        <w:bottom w:val="none" w:sz="0" w:space="0" w:color="auto"/>
        <w:right w:val="none" w:sz="0" w:space="0" w:color="auto"/>
      </w:divBdr>
    </w:div>
    <w:div w:id="1003361563">
      <w:bodyDiv w:val="1"/>
      <w:marLeft w:val="0"/>
      <w:marRight w:val="0"/>
      <w:marTop w:val="0"/>
      <w:marBottom w:val="0"/>
      <w:divBdr>
        <w:top w:val="none" w:sz="0" w:space="0" w:color="auto"/>
        <w:left w:val="none" w:sz="0" w:space="0" w:color="auto"/>
        <w:bottom w:val="none" w:sz="0" w:space="0" w:color="auto"/>
        <w:right w:val="none" w:sz="0" w:space="0" w:color="auto"/>
      </w:divBdr>
    </w:div>
    <w:div w:id="1007291661">
      <w:bodyDiv w:val="1"/>
      <w:marLeft w:val="0"/>
      <w:marRight w:val="0"/>
      <w:marTop w:val="0"/>
      <w:marBottom w:val="0"/>
      <w:divBdr>
        <w:top w:val="none" w:sz="0" w:space="0" w:color="auto"/>
        <w:left w:val="none" w:sz="0" w:space="0" w:color="auto"/>
        <w:bottom w:val="none" w:sz="0" w:space="0" w:color="auto"/>
        <w:right w:val="none" w:sz="0" w:space="0" w:color="auto"/>
      </w:divBdr>
    </w:div>
    <w:div w:id="1008292693">
      <w:bodyDiv w:val="1"/>
      <w:marLeft w:val="0"/>
      <w:marRight w:val="0"/>
      <w:marTop w:val="0"/>
      <w:marBottom w:val="0"/>
      <w:divBdr>
        <w:top w:val="none" w:sz="0" w:space="0" w:color="auto"/>
        <w:left w:val="none" w:sz="0" w:space="0" w:color="auto"/>
        <w:bottom w:val="none" w:sz="0" w:space="0" w:color="auto"/>
        <w:right w:val="none" w:sz="0" w:space="0" w:color="auto"/>
      </w:divBdr>
    </w:div>
    <w:div w:id="1010570873">
      <w:bodyDiv w:val="1"/>
      <w:marLeft w:val="0"/>
      <w:marRight w:val="0"/>
      <w:marTop w:val="0"/>
      <w:marBottom w:val="0"/>
      <w:divBdr>
        <w:top w:val="none" w:sz="0" w:space="0" w:color="auto"/>
        <w:left w:val="none" w:sz="0" w:space="0" w:color="auto"/>
        <w:bottom w:val="none" w:sz="0" w:space="0" w:color="auto"/>
        <w:right w:val="none" w:sz="0" w:space="0" w:color="auto"/>
      </w:divBdr>
    </w:div>
    <w:div w:id="1011493373">
      <w:bodyDiv w:val="1"/>
      <w:marLeft w:val="0"/>
      <w:marRight w:val="0"/>
      <w:marTop w:val="0"/>
      <w:marBottom w:val="0"/>
      <w:divBdr>
        <w:top w:val="none" w:sz="0" w:space="0" w:color="auto"/>
        <w:left w:val="none" w:sz="0" w:space="0" w:color="auto"/>
        <w:bottom w:val="none" w:sz="0" w:space="0" w:color="auto"/>
        <w:right w:val="none" w:sz="0" w:space="0" w:color="auto"/>
      </w:divBdr>
    </w:div>
    <w:div w:id="1021276053">
      <w:bodyDiv w:val="1"/>
      <w:marLeft w:val="0"/>
      <w:marRight w:val="0"/>
      <w:marTop w:val="0"/>
      <w:marBottom w:val="0"/>
      <w:divBdr>
        <w:top w:val="none" w:sz="0" w:space="0" w:color="auto"/>
        <w:left w:val="none" w:sz="0" w:space="0" w:color="auto"/>
        <w:bottom w:val="none" w:sz="0" w:space="0" w:color="auto"/>
        <w:right w:val="none" w:sz="0" w:space="0" w:color="auto"/>
      </w:divBdr>
    </w:div>
    <w:div w:id="1028678967">
      <w:bodyDiv w:val="1"/>
      <w:marLeft w:val="0"/>
      <w:marRight w:val="0"/>
      <w:marTop w:val="0"/>
      <w:marBottom w:val="0"/>
      <w:divBdr>
        <w:top w:val="none" w:sz="0" w:space="0" w:color="auto"/>
        <w:left w:val="none" w:sz="0" w:space="0" w:color="auto"/>
        <w:bottom w:val="none" w:sz="0" w:space="0" w:color="auto"/>
        <w:right w:val="none" w:sz="0" w:space="0" w:color="auto"/>
      </w:divBdr>
    </w:div>
    <w:div w:id="1105153194">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146095288">
      <w:bodyDiv w:val="1"/>
      <w:marLeft w:val="0"/>
      <w:marRight w:val="0"/>
      <w:marTop w:val="0"/>
      <w:marBottom w:val="0"/>
      <w:divBdr>
        <w:top w:val="none" w:sz="0" w:space="0" w:color="auto"/>
        <w:left w:val="none" w:sz="0" w:space="0" w:color="auto"/>
        <w:bottom w:val="none" w:sz="0" w:space="0" w:color="auto"/>
        <w:right w:val="none" w:sz="0" w:space="0" w:color="auto"/>
      </w:divBdr>
    </w:div>
    <w:div w:id="1161696644">
      <w:bodyDiv w:val="1"/>
      <w:marLeft w:val="0"/>
      <w:marRight w:val="0"/>
      <w:marTop w:val="0"/>
      <w:marBottom w:val="0"/>
      <w:divBdr>
        <w:top w:val="none" w:sz="0" w:space="0" w:color="auto"/>
        <w:left w:val="none" w:sz="0" w:space="0" w:color="auto"/>
        <w:bottom w:val="none" w:sz="0" w:space="0" w:color="auto"/>
        <w:right w:val="none" w:sz="0" w:space="0" w:color="auto"/>
      </w:divBdr>
    </w:div>
    <w:div w:id="1164393154">
      <w:bodyDiv w:val="1"/>
      <w:marLeft w:val="0"/>
      <w:marRight w:val="0"/>
      <w:marTop w:val="0"/>
      <w:marBottom w:val="0"/>
      <w:divBdr>
        <w:top w:val="none" w:sz="0" w:space="0" w:color="auto"/>
        <w:left w:val="none" w:sz="0" w:space="0" w:color="auto"/>
        <w:bottom w:val="none" w:sz="0" w:space="0" w:color="auto"/>
        <w:right w:val="none" w:sz="0" w:space="0" w:color="auto"/>
      </w:divBdr>
    </w:div>
    <w:div w:id="1185170824">
      <w:bodyDiv w:val="1"/>
      <w:marLeft w:val="0"/>
      <w:marRight w:val="0"/>
      <w:marTop w:val="0"/>
      <w:marBottom w:val="0"/>
      <w:divBdr>
        <w:top w:val="none" w:sz="0" w:space="0" w:color="auto"/>
        <w:left w:val="none" w:sz="0" w:space="0" w:color="auto"/>
        <w:bottom w:val="none" w:sz="0" w:space="0" w:color="auto"/>
        <w:right w:val="none" w:sz="0" w:space="0" w:color="auto"/>
      </w:divBdr>
    </w:div>
    <w:div w:id="1185510380">
      <w:bodyDiv w:val="1"/>
      <w:marLeft w:val="0"/>
      <w:marRight w:val="0"/>
      <w:marTop w:val="0"/>
      <w:marBottom w:val="0"/>
      <w:divBdr>
        <w:top w:val="none" w:sz="0" w:space="0" w:color="auto"/>
        <w:left w:val="none" w:sz="0" w:space="0" w:color="auto"/>
        <w:bottom w:val="none" w:sz="0" w:space="0" w:color="auto"/>
        <w:right w:val="none" w:sz="0" w:space="0" w:color="auto"/>
      </w:divBdr>
    </w:div>
    <w:div w:id="1186602705">
      <w:bodyDiv w:val="1"/>
      <w:marLeft w:val="0"/>
      <w:marRight w:val="0"/>
      <w:marTop w:val="0"/>
      <w:marBottom w:val="0"/>
      <w:divBdr>
        <w:top w:val="none" w:sz="0" w:space="0" w:color="auto"/>
        <w:left w:val="none" w:sz="0" w:space="0" w:color="auto"/>
        <w:bottom w:val="none" w:sz="0" w:space="0" w:color="auto"/>
        <w:right w:val="none" w:sz="0" w:space="0" w:color="auto"/>
      </w:divBdr>
    </w:div>
    <w:div w:id="1191840059">
      <w:bodyDiv w:val="1"/>
      <w:marLeft w:val="0"/>
      <w:marRight w:val="0"/>
      <w:marTop w:val="0"/>
      <w:marBottom w:val="0"/>
      <w:divBdr>
        <w:top w:val="none" w:sz="0" w:space="0" w:color="auto"/>
        <w:left w:val="none" w:sz="0" w:space="0" w:color="auto"/>
        <w:bottom w:val="none" w:sz="0" w:space="0" w:color="auto"/>
        <w:right w:val="none" w:sz="0" w:space="0" w:color="auto"/>
      </w:divBdr>
    </w:div>
    <w:div w:id="1195927895">
      <w:bodyDiv w:val="1"/>
      <w:marLeft w:val="0"/>
      <w:marRight w:val="0"/>
      <w:marTop w:val="0"/>
      <w:marBottom w:val="0"/>
      <w:divBdr>
        <w:top w:val="none" w:sz="0" w:space="0" w:color="auto"/>
        <w:left w:val="none" w:sz="0" w:space="0" w:color="auto"/>
        <w:bottom w:val="none" w:sz="0" w:space="0" w:color="auto"/>
        <w:right w:val="none" w:sz="0" w:space="0" w:color="auto"/>
      </w:divBdr>
    </w:div>
    <w:div w:id="1199659319">
      <w:bodyDiv w:val="1"/>
      <w:marLeft w:val="0"/>
      <w:marRight w:val="0"/>
      <w:marTop w:val="0"/>
      <w:marBottom w:val="0"/>
      <w:divBdr>
        <w:top w:val="none" w:sz="0" w:space="0" w:color="auto"/>
        <w:left w:val="none" w:sz="0" w:space="0" w:color="auto"/>
        <w:bottom w:val="none" w:sz="0" w:space="0" w:color="auto"/>
        <w:right w:val="none" w:sz="0" w:space="0" w:color="auto"/>
      </w:divBdr>
    </w:div>
    <w:div w:id="1200901241">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49735616">
      <w:bodyDiv w:val="1"/>
      <w:marLeft w:val="0"/>
      <w:marRight w:val="0"/>
      <w:marTop w:val="0"/>
      <w:marBottom w:val="0"/>
      <w:divBdr>
        <w:top w:val="none" w:sz="0" w:space="0" w:color="auto"/>
        <w:left w:val="none" w:sz="0" w:space="0" w:color="auto"/>
        <w:bottom w:val="none" w:sz="0" w:space="0" w:color="auto"/>
        <w:right w:val="none" w:sz="0" w:space="0" w:color="auto"/>
      </w:divBdr>
    </w:div>
    <w:div w:id="1263369053">
      <w:bodyDiv w:val="1"/>
      <w:marLeft w:val="0"/>
      <w:marRight w:val="0"/>
      <w:marTop w:val="0"/>
      <w:marBottom w:val="0"/>
      <w:divBdr>
        <w:top w:val="none" w:sz="0" w:space="0" w:color="auto"/>
        <w:left w:val="none" w:sz="0" w:space="0" w:color="auto"/>
        <w:bottom w:val="none" w:sz="0" w:space="0" w:color="auto"/>
        <w:right w:val="none" w:sz="0" w:space="0" w:color="auto"/>
      </w:divBdr>
    </w:div>
    <w:div w:id="1271202317">
      <w:bodyDiv w:val="1"/>
      <w:marLeft w:val="0"/>
      <w:marRight w:val="0"/>
      <w:marTop w:val="0"/>
      <w:marBottom w:val="0"/>
      <w:divBdr>
        <w:top w:val="none" w:sz="0" w:space="0" w:color="auto"/>
        <w:left w:val="none" w:sz="0" w:space="0" w:color="auto"/>
        <w:bottom w:val="none" w:sz="0" w:space="0" w:color="auto"/>
        <w:right w:val="none" w:sz="0" w:space="0" w:color="auto"/>
      </w:divBdr>
    </w:div>
    <w:div w:id="1304852535">
      <w:bodyDiv w:val="1"/>
      <w:marLeft w:val="0"/>
      <w:marRight w:val="0"/>
      <w:marTop w:val="0"/>
      <w:marBottom w:val="0"/>
      <w:divBdr>
        <w:top w:val="none" w:sz="0" w:space="0" w:color="auto"/>
        <w:left w:val="none" w:sz="0" w:space="0" w:color="auto"/>
        <w:bottom w:val="none" w:sz="0" w:space="0" w:color="auto"/>
        <w:right w:val="none" w:sz="0" w:space="0" w:color="auto"/>
      </w:divBdr>
    </w:div>
    <w:div w:id="1310406664">
      <w:bodyDiv w:val="1"/>
      <w:marLeft w:val="0"/>
      <w:marRight w:val="0"/>
      <w:marTop w:val="0"/>
      <w:marBottom w:val="0"/>
      <w:divBdr>
        <w:top w:val="none" w:sz="0" w:space="0" w:color="auto"/>
        <w:left w:val="none" w:sz="0" w:space="0" w:color="auto"/>
        <w:bottom w:val="none" w:sz="0" w:space="0" w:color="auto"/>
        <w:right w:val="none" w:sz="0" w:space="0" w:color="auto"/>
      </w:divBdr>
    </w:div>
    <w:div w:id="1314915107">
      <w:bodyDiv w:val="1"/>
      <w:marLeft w:val="0"/>
      <w:marRight w:val="0"/>
      <w:marTop w:val="0"/>
      <w:marBottom w:val="0"/>
      <w:divBdr>
        <w:top w:val="none" w:sz="0" w:space="0" w:color="auto"/>
        <w:left w:val="none" w:sz="0" w:space="0" w:color="auto"/>
        <w:bottom w:val="none" w:sz="0" w:space="0" w:color="auto"/>
        <w:right w:val="none" w:sz="0" w:space="0" w:color="auto"/>
      </w:divBdr>
    </w:div>
    <w:div w:id="1323970894">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46134780">
      <w:bodyDiv w:val="1"/>
      <w:marLeft w:val="0"/>
      <w:marRight w:val="0"/>
      <w:marTop w:val="0"/>
      <w:marBottom w:val="0"/>
      <w:divBdr>
        <w:top w:val="none" w:sz="0" w:space="0" w:color="auto"/>
        <w:left w:val="none" w:sz="0" w:space="0" w:color="auto"/>
        <w:bottom w:val="none" w:sz="0" w:space="0" w:color="auto"/>
        <w:right w:val="none" w:sz="0" w:space="0" w:color="auto"/>
      </w:divBdr>
    </w:div>
    <w:div w:id="1365859941">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375887118">
      <w:bodyDiv w:val="1"/>
      <w:marLeft w:val="0"/>
      <w:marRight w:val="0"/>
      <w:marTop w:val="0"/>
      <w:marBottom w:val="0"/>
      <w:divBdr>
        <w:top w:val="none" w:sz="0" w:space="0" w:color="auto"/>
        <w:left w:val="none" w:sz="0" w:space="0" w:color="auto"/>
        <w:bottom w:val="none" w:sz="0" w:space="0" w:color="auto"/>
        <w:right w:val="none" w:sz="0" w:space="0" w:color="auto"/>
      </w:divBdr>
    </w:div>
    <w:div w:id="1413284196">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30545568">
      <w:bodyDiv w:val="1"/>
      <w:marLeft w:val="0"/>
      <w:marRight w:val="0"/>
      <w:marTop w:val="0"/>
      <w:marBottom w:val="0"/>
      <w:divBdr>
        <w:top w:val="none" w:sz="0" w:space="0" w:color="auto"/>
        <w:left w:val="none" w:sz="0" w:space="0" w:color="auto"/>
        <w:bottom w:val="none" w:sz="0" w:space="0" w:color="auto"/>
        <w:right w:val="none" w:sz="0" w:space="0" w:color="auto"/>
      </w:divBdr>
    </w:div>
    <w:div w:id="1438676228">
      <w:bodyDiv w:val="1"/>
      <w:marLeft w:val="0"/>
      <w:marRight w:val="0"/>
      <w:marTop w:val="0"/>
      <w:marBottom w:val="0"/>
      <w:divBdr>
        <w:top w:val="none" w:sz="0" w:space="0" w:color="auto"/>
        <w:left w:val="none" w:sz="0" w:space="0" w:color="auto"/>
        <w:bottom w:val="none" w:sz="0" w:space="0" w:color="auto"/>
        <w:right w:val="none" w:sz="0" w:space="0" w:color="auto"/>
      </w:divBdr>
    </w:div>
    <w:div w:id="1443264111">
      <w:bodyDiv w:val="1"/>
      <w:marLeft w:val="0"/>
      <w:marRight w:val="0"/>
      <w:marTop w:val="0"/>
      <w:marBottom w:val="0"/>
      <w:divBdr>
        <w:top w:val="none" w:sz="0" w:space="0" w:color="auto"/>
        <w:left w:val="none" w:sz="0" w:space="0" w:color="auto"/>
        <w:bottom w:val="none" w:sz="0" w:space="0" w:color="auto"/>
        <w:right w:val="none" w:sz="0" w:space="0" w:color="auto"/>
      </w:divBdr>
    </w:div>
    <w:div w:id="1452743923">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08978227">
      <w:bodyDiv w:val="1"/>
      <w:marLeft w:val="0"/>
      <w:marRight w:val="0"/>
      <w:marTop w:val="0"/>
      <w:marBottom w:val="0"/>
      <w:divBdr>
        <w:top w:val="none" w:sz="0" w:space="0" w:color="auto"/>
        <w:left w:val="none" w:sz="0" w:space="0" w:color="auto"/>
        <w:bottom w:val="none" w:sz="0" w:space="0" w:color="auto"/>
        <w:right w:val="none" w:sz="0" w:space="0" w:color="auto"/>
      </w:divBdr>
    </w:div>
    <w:div w:id="1542595043">
      <w:bodyDiv w:val="1"/>
      <w:marLeft w:val="0"/>
      <w:marRight w:val="0"/>
      <w:marTop w:val="0"/>
      <w:marBottom w:val="0"/>
      <w:divBdr>
        <w:top w:val="none" w:sz="0" w:space="0" w:color="auto"/>
        <w:left w:val="none" w:sz="0" w:space="0" w:color="auto"/>
        <w:bottom w:val="none" w:sz="0" w:space="0" w:color="auto"/>
        <w:right w:val="none" w:sz="0" w:space="0" w:color="auto"/>
      </w:divBdr>
    </w:div>
    <w:div w:id="1548688392">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602641212">
      <w:bodyDiv w:val="1"/>
      <w:marLeft w:val="0"/>
      <w:marRight w:val="0"/>
      <w:marTop w:val="0"/>
      <w:marBottom w:val="0"/>
      <w:divBdr>
        <w:top w:val="none" w:sz="0" w:space="0" w:color="auto"/>
        <w:left w:val="none" w:sz="0" w:space="0" w:color="auto"/>
        <w:bottom w:val="none" w:sz="0" w:space="0" w:color="auto"/>
        <w:right w:val="none" w:sz="0" w:space="0" w:color="auto"/>
      </w:divBdr>
    </w:div>
    <w:div w:id="1636763645">
      <w:bodyDiv w:val="1"/>
      <w:marLeft w:val="0"/>
      <w:marRight w:val="0"/>
      <w:marTop w:val="0"/>
      <w:marBottom w:val="0"/>
      <w:divBdr>
        <w:top w:val="none" w:sz="0" w:space="0" w:color="auto"/>
        <w:left w:val="none" w:sz="0" w:space="0" w:color="auto"/>
        <w:bottom w:val="none" w:sz="0" w:space="0" w:color="auto"/>
        <w:right w:val="none" w:sz="0" w:space="0" w:color="auto"/>
      </w:divBdr>
    </w:div>
    <w:div w:id="1676541999">
      <w:bodyDiv w:val="1"/>
      <w:marLeft w:val="0"/>
      <w:marRight w:val="0"/>
      <w:marTop w:val="0"/>
      <w:marBottom w:val="0"/>
      <w:divBdr>
        <w:top w:val="none" w:sz="0" w:space="0" w:color="auto"/>
        <w:left w:val="none" w:sz="0" w:space="0" w:color="auto"/>
        <w:bottom w:val="none" w:sz="0" w:space="0" w:color="auto"/>
        <w:right w:val="none" w:sz="0" w:space="0" w:color="auto"/>
      </w:divBdr>
    </w:div>
    <w:div w:id="1679884720">
      <w:bodyDiv w:val="1"/>
      <w:marLeft w:val="0"/>
      <w:marRight w:val="0"/>
      <w:marTop w:val="0"/>
      <w:marBottom w:val="0"/>
      <w:divBdr>
        <w:top w:val="none" w:sz="0" w:space="0" w:color="auto"/>
        <w:left w:val="none" w:sz="0" w:space="0" w:color="auto"/>
        <w:bottom w:val="none" w:sz="0" w:space="0" w:color="auto"/>
        <w:right w:val="none" w:sz="0" w:space="0" w:color="auto"/>
      </w:divBdr>
    </w:div>
    <w:div w:id="1697122585">
      <w:bodyDiv w:val="1"/>
      <w:marLeft w:val="0"/>
      <w:marRight w:val="0"/>
      <w:marTop w:val="0"/>
      <w:marBottom w:val="0"/>
      <w:divBdr>
        <w:top w:val="none" w:sz="0" w:space="0" w:color="auto"/>
        <w:left w:val="none" w:sz="0" w:space="0" w:color="auto"/>
        <w:bottom w:val="none" w:sz="0" w:space="0" w:color="auto"/>
        <w:right w:val="none" w:sz="0" w:space="0" w:color="auto"/>
      </w:divBdr>
    </w:div>
    <w:div w:id="1708485619">
      <w:bodyDiv w:val="1"/>
      <w:marLeft w:val="0"/>
      <w:marRight w:val="0"/>
      <w:marTop w:val="0"/>
      <w:marBottom w:val="0"/>
      <w:divBdr>
        <w:top w:val="none" w:sz="0" w:space="0" w:color="auto"/>
        <w:left w:val="none" w:sz="0" w:space="0" w:color="auto"/>
        <w:bottom w:val="none" w:sz="0" w:space="0" w:color="auto"/>
        <w:right w:val="none" w:sz="0" w:space="0" w:color="auto"/>
      </w:divBdr>
    </w:div>
    <w:div w:id="1721827887">
      <w:bodyDiv w:val="1"/>
      <w:marLeft w:val="0"/>
      <w:marRight w:val="0"/>
      <w:marTop w:val="0"/>
      <w:marBottom w:val="0"/>
      <w:divBdr>
        <w:top w:val="none" w:sz="0" w:space="0" w:color="auto"/>
        <w:left w:val="none" w:sz="0" w:space="0" w:color="auto"/>
        <w:bottom w:val="none" w:sz="0" w:space="0" w:color="auto"/>
        <w:right w:val="none" w:sz="0" w:space="0" w:color="auto"/>
      </w:divBdr>
    </w:div>
    <w:div w:id="1739129147">
      <w:bodyDiv w:val="1"/>
      <w:marLeft w:val="0"/>
      <w:marRight w:val="0"/>
      <w:marTop w:val="0"/>
      <w:marBottom w:val="0"/>
      <w:divBdr>
        <w:top w:val="none" w:sz="0" w:space="0" w:color="auto"/>
        <w:left w:val="none" w:sz="0" w:space="0" w:color="auto"/>
        <w:bottom w:val="none" w:sz="0" w:space="0" w:color="auto"/>
        <w:right w:val="none" w:sz="0" w:space="0" w:color="auto"/>
      </w:divBdr>
    </w:div>
    <w:div w:id="1752005070">
      <w:bodyDiv w:val="1"/>
      <w:marLeft w:val="0"/>
      <w:marRight w:val="0"/>
      <w:marTop w:val="0"/>
      <w:marBottom w:val="0"/>
      <w:divBdr>
        <w:top w:val="none" w:sz="0" w:space="0" w:color="auto"/>
        <w:left w:val="none" w:sz="0" w:space="0" w:color="auto"/>
        <w:bottom w:val="none" w:sz="0" w:space="0" w:color="auto"/>
        <w:right w:val="none" w:sz="0" w:space="0" w:color="auto"/>
      </w:divBdr>
    </w:div>
    <w:div w:id="1765608180">
      <w:bodyDiv w:val="1"/>
      <w:marLeft w:val="0"/>
      <w:marRight w:val="0"/>
      <w:marTop w:val="0"/>
      <w:marBottom w:val="0"/>
      <w:divBdr>
        <w:top w:val="none" w:sz="0" w:space="0" w:color="auto"/>
        <w:left w:val="none" w:sz="0" w:space="0" w:color="auto"/>
        <w:bottom w:val="none" w:sz="0" w:space="0" w:color="auto"/>
        <w:right w:val="none" w:sz="0" w:space="0" w:color="auto"/>
      </w:divBdr>
    </w:div>
    <w:div w:id="1766608553">
      <w:bodyDiv w:val="1"/>
      <w:marLeft w:val="0"/>
      <w:marRight w:val="0"/>
      <w:marTop w:val="0"/>
      <w:marBottom w:val="0"/>
      <w:divBdr>
        <w:top w:val="none" w:sz="0" w:space="0" w:color="auto"/>
        <w:left w:val="none" w:sz="0" w:space="0" w:color="auto"/>
        <w:bottom w:val="none" w:sz="0" w:space="0" w:color="auto"/>
        <w:right w:val="none" w:sz="0" w:space="0" w:color="auto"/>
      </w:divBdr>
    </w:div>
    <w:div w:id="1789397325">
      <w:bodyDiv w:val="1"/>
      <w:marLeft w:val="0"/>
      <w:marRight w:val="0"/>
      <w:marTop w:val="0"/>
      <w:marBottom w:val="0"/>
      <w:divBdr>
        <w:top w:val="none" w:sz="0" w:space="0" w:color="auto"/>
        <w:left w:val="none" w:sz="0" w:space="0" w:color="auto"/>
        <w:bottom w:val="none" w:sz="0" w:space="0" w:color="auto"/>
        <w:right w:val="none" w:sz="0" w:space="0" w:color="auto"/>
      </w:divBdr>
    </w:div>
    <w:div w:id="1799958668">
      <w:bodyDiv w:val="1"/>
      <w:marLeft w:val="0"/>
      <w:marRight w:val="0"/>
      <w:marTop w:val="0"/>
      <w:marBottom w:val="0"/>
      <w:divBdr>
        <w:top w:val="none" w:sz="0" w:space="0" w:color="auto"/>
        <w:left w:val="none" w:sz="0" w:space="0" w:color="auto"/>
        <w:bottom w:val="none" w:sz="0" w:space="0" w:color="auto"/>
        <w:right w:val="none" w:sz="0" w:space="0" w:color="auto"/>
      </w:divBdr>
    </w:div>
    <w:div w:id="1805154870">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63089987">
      <w:bodyDiv w:val="1"/>
      <w:marLeft w:val="0"/>
      <w:marRight w:val="0"/>
      <w:marTop w:val="0"/>
      <w:marBottom w:val="0"/>
      <w:divBdr>
        <w:top w:val="none" w:sz="0" w:space="0" w:color="auto"/>
        <w:left w:val="none" w:sz="0" w:space="0" w:color="auto"/>
        <w:bottom w:val="none" w:sz="0" w:space="0" w:color="auto"/>
        <w:right w:val="none" w:sz="0" w:space="0" w:color="auto"/>
      </w:divBdr>
    </w:div>
    <w:div w:id="1884127068">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 w:id="1935093405">
      <w:bodyDiv w:val="1"/>
      <w:marLeft w:val="0"/>
      <w:marRight w:val="0"/>
      <w:marTop w:val="0"/>
      <w:marBottom w:val="0"/>
      <w:divBdr>
        <w:top w:val="none" w:sz="0" w:space="0" w:color="auto"/>
        <w:left w:val="none" w:sz="0" w:space="0" w:color="auto"/>
        <w:bottom w:val="none" w:sz="0" w:space="0" w:color="auto"/>
        <w:right w:val="none" w:sz="0" w:space="0" w:color="auto"/>
      </w:divBdr>
    </w:div>
    <w:div w:id="1936743995">
      <w:bodyDiv w:val="1"/>
      <w:marLeft w:val="0"/>
      <w:marRight w:val="0"/>
      <w:marTop w:val="0"/>
      <w:marBottom w:val="0"/>
      <w:divBdr>
        <w:top w:val="none" w:sz="0" w:space="0" w:color="auto"/>
        <w:left w:val="none" w:sz="0" w:space="0" w:color="auto"/>
        <w:bottom w:val="none" w:sz="0" w:space="0" w:color="auto"/>
        <w:right w:val="none" w:sz="0" w:space="0" w:color="auto"/>
      </w:divBdr>
    </w:div>
    <w:div w:id="1948540709">
      <w:bodyDiv w:val="1"/>
      <w:marLeft w:val="0"/>
      <w:marRight w:val="0"/>
      <w:marTop w:val="0"/>
      <w:marBottom w:val="0"/>
      <w:divBdr>
        <w:top w:val="none" w:sz="0" w:space="0" w:color="auto"/>
        <w:left w:val="none" w:sz="0" w:space="0" w:color="auto"/>
        <w:bottom w:val="none" w:sz="0" w:space="0" w:color="auto"/>
        <w:right w:val="none" w:sz="0" w:space="0" w:color="auto"/>
      </w:divBdr>
    </w:div>
    <w:div w:id="1957180112">
      <w:bodyDiv w:val="1"/>
      <w:marLeft w:val="0"/>
      <w:marRight w:val="0"/>
      <w:marTop w:val="0"/>
      <w:marBottom w:val="0"/>
      <w:divBdr>
        <w:top w:val="none" w:sz="0" w:space="0" w:color="auto"/>
        <w:left w:val="none" w:sz="0" w:space="0" w:color="auto"/>
        <w:bottom w:val="none" w:sz="0" w:space="0" w:color="auto"/>
        <w:right w:val="none" w:sz="0" w:space="0" w:color="auto"/>
      </w:divBdr>
    </w:div>
    <w:div w:id="1964844632">
      <w:bodyDiv w:val="1"/>
      <w:marLeft w:val="0"/>
      <w:marRight w:val="0"/>
      <w:marTop w:val="0"/>
      <w:marBottom w:val="0"/>
      <w:divBdr>
        <w:top w:val="none" w:sz="0" w:space="0" w:color="auto"/>
        <w:left w:val="none" w:sz="0" w:space="0" w:color="auto"/>
        <w:bottom w:val="none" w:sz="0" w:space="0" w:color="auto"/>
        <w:right w:val="none" w:sz="0" w:space="0" w:color="auto"/>
      </w:divBdr>
    </w:div>
    <w:div w:id="1970360961">
      <w:bodyDiv w:val="1"/>
      <w:marLeft w:val="0"/>
      <w:marRight w:val="0"/>
      <w:marTop w:val="0"/>
      <w:marBottom w:val="0"/>
      <w:divBdr>
        <w:top w:val="none" w:sz="0" w:space="0" w:color="auto"/>
        <w:left w:val="none" w:sz="0" w:space="0" w:color="auto"/>
        <w:bottom w:val="none" w:sz="0" w:space="0" w:color="auto"/>
        <w:right w:val="none" w:sz="0" w:space="0" w:color="auto"/>
      </w:divBdr>
    </w:div>
    <w:div w:id="1977684663">
      <w:bodyDiv w:val="1"/>
      <w:marLeft w:val="0"/>
      <w:marRight w:val="0"/>
      <w:marTop w:val="0"/>
      <w:marBottom w:val="0"/>
      <w:divBdr>
        <w:top w:val="none" w:sz="0" w:space="0" w:color="auto"/>
        <w:left w:val="none" w:sz="0" w:space="0" w:color="auto"/>
        <w:bottom w:val="none" w:sz="0" w:space="0" w:color="auto"/>
        <w:right w:val="none" w:sz="0" w:space="0" w:color="auto"/>
      </w:divBdr>
    </w:div>
    <w:div w:id="2008823893">
      <w:bodyDiv w:val="1"/>
      <w:marLeft w:val="0"/>
      <w:marRight w:val="0"/>
      <w:marTop w:val="0"/>
      <w:marBottom w:val="0"/>
      <w:divBdr>
        <w:top w:val="none" w:sz="0" w:space="0" w:color="auto"/>
        <w:left w:val="none" w:sz="0" w:space="0" w:color="auto"/>
        <w:bottom w:val="none" w:sz="0" w:space="0" w:color="auto"/>
        <w:right w:val="none" w:sz="0" w:space="0" w:color="auto"/>
      </w:divBdr>
    </w:div>
    <w:div w:id="2014526114">
      <w:bodyDiv w:val="1"/>
      <w:marLeft w:val="0"/>
      <w:marRight w:val="0"/>
      <w:marTop w:val="0"/>
      <w:marBottom w:val="0"/>
      <w:divBdr>
        <w:top w:val="none" w:sz="0" w:space="0" w:color="auto"/>
        <w:left w:val="none" w:sz="0" w:space="0" w:color="auto"/>
        <w:bottom w:val="none" w:sz="0" w:space="0" w:color="auto"/>
        <w:right w:val="none" w:sz="0" w:space="0" w:color="auto"/>
      </w:divBdr>
    </w:div>
    <w:div w:id="2053722785">
      <w:bodyDiv w:val="1"/>
      <w:marLeft w:val="0"/>
      <w:marRight w:val="0"/>
      <w:marTop w:val="0"/>
      <w:marBottom w:val="0"/>
      <w:divBdr>
        <w:top w:val="none" w:sz="0" w:space="0" w:color="auto"/>
        <w:left w:val="none" w:sz="0" w:space="0" w:color="auto"/>
        <w:bottom w:val="none" w:sz="0" w:space="0" w:color="auto"/>
        <w:right w:val="none" w:sz="0" w:space="0" w:color="auto"/>
      </w:divBdr>
    </w:div>
    <w:div w:id="2068920248">
      <w:bodyDiv w:val="1"/>
      <w:marLeft w:val="0"/>
      <w:marRight w:val="0"/>
      <w:marTop w:val="0"/>
      <w:marBottom w:val="0"/>
      <w:divBdr>
        <w:top w:val="none" w:sz="0" w:space="0" w:color="auto"/>
        <w:left w:val="none" w:sz="0" w:space="0" w:color="auto"/>
        <w:bottom w:val="none" w:sz="0" w:space="0" w:color="auto"/>
        <w:right w:val="none" w:sz="0" w:space="0" w:color="auto"/>
      </w:divBdr>
    </w:div>
    <w:div w:id="2089303161">
      <w:bodyDiv w:val="1"/>
      <w:marLeft w:val="0"/>
      <w:marRight w:val="0"/>
      <w:marTop w:val="0"/>
      <w:marBottom w:val="0"/>
      <w:divBdr>
        <w:top w:val="none" w:sz="0" w:space="0" w:color="auto"/>
        <w:left w:val="none" w:sz="0" w:space="0" w:color="auto"/>
        <w:bottom w:val="none" w:sz="0" w:space="0" w:color="auto"/>
        <w:right w:val="none" w:sz="0" w:space="0" w:color="auto"/>
      </w:divBdr>
    </w:div>
    <w:div w:id="2092851962">
      <w:bodyDiv w:val="1"/>
      <w:marLeft w:val="0"/>
      <w:marRight w:val="0"/>
      <w:marTop w:val="0"/>
      <w:marBottom w:val="0"/>
      <w:divBdr>
        <w:top w:val="none" w:sz="0" w:space="0" w:color="auto"/>
        <w:left w:val="none" w:sz="0" w:space="0" w:color="auto"/>
        <w:bottom w:val="none" w:sz="0" w:space="0" w:color="auto"/>
        <w:right w:val="none" w:sz="0" w:space="0" w:color="auto"/>
      </w:divBdr>
    </w:div>
    <w:div w:id="2136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59152/be1b19304843db02e0ff90cdd9d835c9de3e62be/" TargetMode="External"/><Relationship Id="rId18" Type="http://schemas.openxmlformats.org/officeDocument/2006/relationships/hyperlink" Target="http://www.consultant.ru/document/cons_doc_LAW_359152/be1b19304843db02e0ff90cdd9d835c9de3e62b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63C01189797BF582DE316EEB73AAFCA5868B59DC4EFB4C5D84154A9293B65948636018E98990EE7BD53A893CA928510C78437587C02D90CrBJ5J" TargetMode="External"/><Relationship Id="rId17" Type="http://schemas.openxmlformats.org/officeDocument/2006/relationships/hyperlink" Target="http://www.consultant.ru/document/cons_doc_LAW_359152/be1b19304843db02e0ff90cdd9d835c9de3e62be/" TargetMode="External"/><Relationship Id="rId2" Type="http://schemas.openxmlformats.org/officeDocument/2006/relationships/numbering" Target="numbering.xml"/><Relationship Id="rId16" Type="http://schemas.openxmlformats.org/officeDocument/2006/relationships/hyperlink" Target="http://www.consultant.ru/document/cons_doc_LAW_359152/a7be037bb7fcb842b81788d085c4f43e6ba90c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F983A184B4E9C8CD08732C90A6A5DFB813C005ED44241F0B25442FF71A27DCA18C332CE18F9ED7FEAFB9CD0BCF266257B77131CDB1330G" TargetMode="External"/><Relationship Id="rId10" Type="http://schemas.openxmlformats.org/officeDocument/2006/relationships/hyperlink" Target="consultantplus://offline/ref=E2D04D6ADD0E45EC8AD7F81701434619CE73877F91B2BD9973EE11FAFF0906DA8787112700D6E19F0E74AD7E0Et243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359152/be1b19304843db02e0ff90cdd9d835c9de3e62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6418E-B567-4F5E-BED1-5625EA9D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12022</Words>
  <Characters>68527</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Калачева</cp:lastModifiedBy>
  <cp:revision>2</cp:revision>
  <cp:lastPrinted>2025-04-23T11:31:00Z</cp:lastPrinted>
  <dcterms:created xsi:type="dcterms:W3CDTF">2025-12-03T12:52:00Z</dcterms:created>
  <dcterms:modified xsi:type="dcterms:W3CDTF">2025-12-03T12:52:00Z</dcterms:modified>
</cp:coreProperties>
</file>